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AD6A5" w14:textId="15EF9F10" w:rsidR="000502B5" w:rsidRDefault="000502B5" w:rsidP="00B56F71">
      <w:pPr>
        <w:spacing w:before="49"/>
        <w:ind w:left="4339" w:right="4320"/>
        <w:rPr>
          <w:rFonts w:ascii="Tahoma" w:eastAsia="Tahoma" w:hAnsi="Tahoma" w:cs="Tahoma"/>
          <w:sz w:val="24"/>
          <w:szCs w:val="24"/>
        </w:rPr>
      </w:pPr>
    </w:p>
    <w:p w14:paraId="10FFF284" w14:textId="77777777" w:rsidR="000A4106" w:rsidRDefault="00B56F71" w:rsidP="000A4106">
      <w:pPr>
        <w:spacing w:before="2"/>
        <w:ind w:left="-90" w:right="1367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z w:val="32"/>
          <w:szCs w:val="32"/>
        </w:rPr>
        <w:t>McPHERSON UNIVERSITY, SERIKI SOTAYO, OGUN STATE</w:t>
      </w:r>
      <w:r w:rsidR="000A4106">
        <w:rPr>
          <w:rFonts w:ascii="Tahoma" w:eastAsia="Tahoma" w:hAnsi="Tahoma" w:cs="Tahoma"/>
        </w:rPr>
        <w:t xml:space="preserve"> </w:t>
      </w:r>
    </w:p>
    <w:p w14:paraId="64098103" w14:textId="77777777" w:rsidR="000A4106" w:rsidRDefault="000A4106" w:rsidP="000A4106">
      <w:pPr>
        <w:spacing w:before="2"/>
        <w:ind w:left="-90" w:right="1367"/>
        <w:jc w:val="center"/>
        <w:rPr>
          <w:rFonts w:ascii="Tahoma" w:eastAsia="Tahoma" w:hAnsi="Tahoma" w:cs="Tahoma"/>
        </w:rPr>
      </w:pPr>
    </w:p>
    <w:p w14:paraId="5DB92294" w14:textId="790C32E5" w:rsidR="000502B5" w:rsidRPr="000A4106" w:rsidRDefault="00B0291A" w:rsidP="000A4106">
      <w:pPr>
        <w:spacing w:before="2"/>
        <w:ind w:left="-90" w:right="1367"/>
        <w:jc w:val="center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</w:rPr>
        <w:t>AN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ER</w:t>
      </w:r>
      <w:r>
        <w:rPr>
          <w:rFonts w:ascii="Tahoma" w:eastAsia="Tahoma" w:hAnsi="Tahoma" w:cs="Tahoma"/>
        </w:rPr>
        <w:t>FO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3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CE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  <w:spacing w:val="1"/>
        </w:rPr>
        <w:t>EV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3"/>
        </w:rPr>
        <w:t>A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ION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  <w:spacing w:val="1"/>
          <w:w w:val="99"/>
        </w:rPr>
        <w:t>RE</w:t>
      </w:r>
      <w:r>
        <w:rPr>
          <w:rFonts w:ascii="Tahoma" w:eastAsia="Tahoma" w:hAnsi="Tahoma" w:cs="Tahoma"/>
          <w:w w:val="99"/>
        </w:rPr>
        <w:t>PO</w:t>
      </w:r>
      <w:r>
        <w:rPr>
          <w:rFonts w:ascii="Tahoma" w:eastAsia="Tahoma" w:hAnsi="Tahoma" w:cs="Tahoma"/>
          <w:spacing w:val="2"/>
          <w:w w:val="99"/>
        </w:rPr>
        <w:t>R</w:t>
      </w:r>
      <w:r>
        <w:rPr>
          <w:rFonts w:ascii="Tahoma" w:eastAsia="Tahoma" w:hAnsi="Tahoma" w:cs="Tahoma"/>
          <w:w w:val="99"/>
        </w:rPr>
        <w:t>T</w:t>
      </w:r>
      <w:r w:rsidR="000A4106">
        <w:rPr>
          <w:rFonts w:ascii="Tahoma" w:eastAsia="Tahoma" w:hAnsi="Tahoma" w:cs="Tahoma"/>
          <w:w w:val="99"/>
        </w:rPr>
        <w:t xml:space="preserve"> FOR </w:t>
      </w:r>
      <w:proofErr w:type="gramStart"/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C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proofErr w:type="gramEnd"/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3"/>
        </w:rPr>
        <w:t>A</w:t>
      </w:r>
      <w:r>
        <w:rPr>
          <w:rFonts w:ascii="Tahoma" w:eastAsia="Tahoma" w:hAnsi="Tahoma" w:cs="Tahoma"/>
        </w:rPr>
        <w:t>FF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3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2"/>
        </w:rPr>
        <w:t xml:space="preserve"> </w:t>
      </w:r>
      <w:r w:rsidR="00792758">
        <w:rPr>
          <w:rFonts w:ascii="Tahoma" w:eastAsia="Tahoma" w:hAnsi="Tahoma" w:cs="Tahoma"/>
        </w:rPr>
        <w:t>MUNTSSS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3"/>
        </w:rPr>
        <w:t>O</w:t>
      </w:r>
      <w:r>
        <w:rPr>
          <w:rFonts w:ascii="Tahoma" w:eastAsia="Tahoma" w:hAnsi="Tahoma" w:cs="Tahoma"/>
        </w:rPr>
        <w:t>6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&amp;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B</w:t>
      </w:r>
      <w:r>
        <w:rPr>
          <w:rFonts w:ascii="Tahoma" w:eastAsia="Tahoma" w:hAnsi="Tahoma" w:cs="Tahoma"/>
          <w:spacing w:val="1"/>
          <w:w w:val="99"/>
        </w:rPr>
        <w:t>OV</w:t>
      </w:r>
      <w:r>
        <w:rPr>
          <w:rFonts w:ascii="Tahoma" w:eastAsia="Tahoma" w:hAnsi="Tahoma" w:cs="Tahoma"/>
          <w:w w:val="99"/>
        </w:rPr>
        <w:t>E</w:t>
      </w:r>
    </w:p>
    <w:p w14:paraId="22706E6B" w14:textId="77777777" w:rsidR="000502B5" w:rsidRDefault="000502B5">
      <w:pPr>
        <w:spacing w:before="14" w:line="220" w:lineRule="exact"/>
        <w:rPr>
          <w:sz w:val="22"/>
          <w:szCs w:val="22"/>
        </w:rPr>
      </w:pPr>
    </w:p>
    <w:p w14:paraId="4E48D2DD" w14:textId="77777777" w:rsidR="000502B5" w:rsidRDefault="00B0291A">
      <w:pPr>
        <w:ind w:left="11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pacing w:val="-1"/>
          <w:sz w:val="22"/>
          <w:szCs w:val="22"/>
        </w:rPr>
        <w:t>P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RIOD</w:t>
      </w:r>
      <w:r>
        <w:rPr>
          <w:rFonts w:ascii="Tahoma" w:eastAsia="Tahoma" w:hAnsi="Tahoma" w:cs="Tahoma"/>
          <w:b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 xml:space="preserve">OF </w:t>
      </w:r>
      <w:r>
        <w:rPr>
          <w:rFonts w:ascii="Tahoma" w:eastAsia="Tahoma" w:hAnsi="Tahoma" w:cs="Tahoma"/>
          <w:b/>
          <w:spacing w:val="-2"/>
          <w:sz w:val="22"/>
          <w:szCs w:val="22"/>
        </w:rPr>
        <w:t>R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pacing w:val="-1"/>
          <w:sz w:val="22"/>
          <w:szCs w:val="22"/>
        </w:rPr>
        <w:t>P</w:t>
      </w:r>
      <w:r>
        <w:rPr>
          <w:rFonts w:ascii="Tahoma" w:eastAsia="Tahoma" w:hAnsi="Tahoma" w:cs="Tahoma"/>
          <w:b/>
          <w:spacing w:val="-2"/>
          <w:sz w:val="22"/>
          <w:szCs w:val="22"/>
        </w:rPr>
        <w:t>O</w:t>
      </w:r>
      <w:r>
        <w:rPr>
          <w:rFonts w:ascii="Tahoma" w:eastAsia="Tahoma" w:hAnsi="Tahoma" w:cs="Tahoma"/>
          <w:b/>
          <w:sz w:val="22"/>
          <w:szCs w:val="22"/>
        </w:rPr>
        <w:t xml:space="preserve">RT </w:t>
      </w:r>
      <w:r>
        <w:rPr>
          <w:rFonts w:ascii="Tahoma" w:eastAsia="Tahoma" w:hAnsi="Tahoma" w:cs="Tahoma"/>
          <w:b/>
          <w:spacing w:val="-1"/>
          <w:sz w:val="22"/>
          <w:szCs w:val="22"/>
        </w:rPr>
        <w:t>F</w:t>
      </w:r>
      <w:r>
        <w:rPr>
          <w:rFonts w:ascii="Tahoma" w:eastAsia="Tahoma" w:hAnsi="Tahoma" w:cs="Tahoma"/>
          <w:b/>
          <w:sz w:val="22"/>
          <w:szCs w:val="22"/>
        </w:rPr>
        <w:t>R</w:t>
      </w:r>
      <w:r>
        <w:rPr>
          <w:rFonts w:ascii="Tahoma" w:eastAsia="Tahoma" w:hAnsi="Tahoma" w:cs="Tahoma"/>
          <w:b/>
          <w:spacing w:val="1"/>
          <w:sz w:val="22"/>
          <w:szCs w:val="22"/>
        </w:rPr>
        <w:t>O</w:t>
      </w:r>
      <w:r>
        <w:rPr>
          <w:rFonts w:ascii="Tahoma" w:eastAsia="Tahoma" w:hAnsi="Tahoma" w:cs="Tahoma"/>
          <w:b/>
          <w:sz w:val="22"/>
          <w:szCs w:val="22"/>
        </w:rPr>
        <w:t>M</w:t>
      </w:r>
      <w:r>
        <w:rPr>
          <w:rFonts w:ascii="Tahoma" w:eastAsia="Tahoma" w:hAnsi="Tahoma" w:cs="Tahoma"/>
          <w:b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b/>
          <w:sz w:val="22"/>
          <w:szCs w:val="22"/>
        </w:rPr>
        <w:t>……</w:t>
      </w:r>
      <w:r>
        <w:rPr>
          <w:rFonts w:ascii="Tahoma" w:eastAsia="Tahoma" w:hAnsi="Tahoma" w:cs="Tahoma"/>
          <w:b/>
          <w:spacing w:val="-2"/>
          <w:sz w:val="22"/>
          <w:szCs w:val="22"/>
        </w:rPr>
        <w:t>…</w:t>
      </w:r>
      <w:r>
        <w:rPr>
          <w:rFonts w:ascii="Tahoma" w:eastAsia="Tahoma" w:hAnsi="Tahoma" w:cs="Tahoma"/>
          <w:b/>
          <w:sz w:val="22"/>
          <w:szCs w:val="22"/>
        </w:rPr>
        <w:t>……</w:t>
      </w:r>
      <w:r>
        <w:rPr>
          <w:rFonts w:ascii="Tahoma" w:eastAsia="Tahoma" w:hAnsi="Tahoma" w:cs="Tahoma"/>
          <w:b/>
          <w:spacing w:val="-2"/>
          <w:sz w:val="22"/>
          <w:szCs w:val="22"/>
        </w:rPr>
        <w:t>……</w:t>
      </w:r>
      <w:r>
        <w:rPr>
          <w:rFonts w:ascii="Tahoma" w:eastAsia="Tahoma" w:hAnsi="Tahoma" w:cs="Tahoma"/>
          <w:b/>
          <w:sz w:val="22"/>
          <w:szCs w:val="22"/>
        </w:rPr>
        <w:t>………</w:t>
      </w:r>
      <w:r>
        <w:rPr>
          <w:rFonts w:ascii="Tahoma" w:eastAsia="Tahoma" w:hAnsi="Tahoma" w:cs="Tahoma"/>
          <w:b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b/>
          <w:sz w:val="22"/>
          <w:szCs w:val="22"/>
        </w:rPr>
        <w:t>……</w:t>
      </w:r>
      <w:r>
        <w:rPr>
          <w:rFonts w:ascii="Tahoma" w:eastAsia="Tahoma" w:hAnsi="Tahoma" w:cs="Tahoma"/>
          <w:b/>
          <w:spacing w:val="-2"/>
          <w:sz w:val="22"/>
          <w:szCs w:val="22"/>
        </w:rPr>
        <w:t>…</w:t>
      </w:r>
      <w:r>
        <w:rPr>
          <w:rFonts w:ascii="Tahoma" w:eastAsia="Tahoma" w:hAnsi="Tahoma" w:cs="Tahoma"/>
          <w:b/>
          <w:spacing w:val="1"/>
          <w:sz w:val="22"/>
          <w:szCs w:val="22"/>
        </w:rPr>
        <w:t>.</w:t>
      </w:r>
      <w:r>
        <w:rPr>
          <w:rFonts w:ascii="Tahoma" w:eastAsia="Tahoma" w:hAnsi="Tahoma" w:cs="Tahoma"/>
          <w:b/>
          <w:spacing w:val="-1"/>
          <w:sz w:val="22"/>
          <w:szCs w:val="22"/>
        </w:rPr>
        <w:t>T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-2"/>
          <w:sz w:val="22"/>
          <w:szCs w:val="22"/>
        </w:rPr>
        <w:t>……</w:t>
      </w:r>
      <w:r>
        <w:rPr>
          <w:rFonts w:ascii="Tahoma" w:eastAsia="Tahoma" w:hAnsi="Tahoma" w:cs="Tahoma"/>
          <w:b/>
          <w:sz w:val="22"/>
          <w:szCs w:val="22"/>
        </w:rPr>
        <w:t>…….</w:t>
      </w:r>
      <w:r>
        <w:rPr>
          <w:rFonts w:ascii="Tahoma" w:eastAsia="Tahoma" w:hAnsi="Tahoma" w:cs="Tahoma"/>
          <w:b/>
          <w:spacing w:val="-2"/>
          <w:sz w:val="22"/>
          <w:szCs w:val="22"/>
        </w:rPr>
        <w:t>…</w:t>
      </w:r>
      <w:r>
        <w:rPr>
          <w:rFonts w:ascii="Tahoma" w:eastAsia="Tahoma" w:hAnsi="Tahoma" w:cs="Tahoma"/>
          <w:b/>
          <w:sz w:val="22"/>
          <w:szCs w:val="22"/>
        </w:rPr>
        <w:t>…</w:t>
      </w:r>
      <w:r>
        <w:rPr>
          <w:rFonts w:ascii="Tahoma" w:eastAsia="Tahoma" w:hAnsi="Tahoma" w:cs="Tahoma"/>
          <w:b/>
          <w:spacing w:val="1"/>
          <w:sz w:val="22"/>
          <w:szCs w:val="22"/>
        </w:rPr>
        <w:t>…</w:t>
      </w:r>
      <w:r>
        <w:rPr>
          <w:rFonts w:ascii="Tahoma" w:eastAsia="Tahoma" w:hAnsi="Tahoma" w:cs="Tahoma"/>
          <w:b/>
          <w:spacing w:val="-2"/>
          <w:sz w:val="22"/>
          <w:szCs w:val="22"/>
        </w:rPr>
        <w:t>…</w:t>
      </w:r>
      <w:r>
        <w:rPr>
          <w:rFonts w:ascii="Tahoma" w:eastAsia="Tahoma" w:hAnsi="Tahoma" w:cs="Tahoma"/>
          <w:b/>
          <w:sz w:val="22"/>
          <w:szCs w:val="22"/>
        </w:rPr>
        <w:t>….</w:t>
      </w:r>
      <w:r>
        <w:rPr>
          <w:rFonts w:ascii="Tahoma" w:eastAsia="Tahoma" w:hAnsi="Tahoma" w:cs="Tahoma"/>
          <w:b/>
          <w:spacing w:val="-2"/>
          <w:sz w:val="22"/>
          <w:szCs w:val="22"/>
        </w:rPr>
        <w:t>.</w:t>
      </w:r>
      <w:r>
        <w:rPr>
          <w:rFonts w:ascii="Tahoma" w:eastAsia="Tahoma" w:hAnsi="Tahoma" w:cs="Tahoma"/>
          <w:b/>
          <w:sz w:val="22"/>
          <w:szCs w:val="22"/>
        </w:rPr>
        <w:t>……</w:t>
      </w:r>
      <w:r>
        <w:rPr>
          <w:rFonts w:ascii="Tahoma" w:eastAsia="Tahoma" w:hAnsi="Tahoma" w:cs="Tahoma"/>
          <w:b/>
          <w:spacing w:val="-2"/>
          <w:sz w:val="22"/>
          <w:szCs w:val="22"/>
        </w:rPr>
        <w:t>…</w:t>
      </w:r>
      <w:r>
        <w:rPr>
          <w:rFonts w:ascii="Tahoma" w:eastAsia="Tahoma" w:hAnsi="Tahoma" w:cs="Tahoma"/>
          <w:b/>
          <w:sz w:val="22"/>
          <w:szCs w:val="22"/>
        </w:rPr>
        <w:t>.</w:t>
      </w:r>
      <w:r>
        <w:rPr>
          <w:rFonts w:ascii="Tahoma" w:eastAsia="Tahoma" w:hAnsi="Tahoma" w:cs="Tahoma"/>
          <w:b/>
          <w:spacing w:val="1"/>
          <w:sz w:val="22"/>
          <w:szCs w:val="22"/>
        </w:rPr>
        <w:t>.</w:t>
      </w:r>
      <w:r>
        <w:rPr>
          <w:rFonts w:ascii="Tahoma" w:eastAsia="Tahoma" w:hAnsi="Tahoma" w:cs="Tahoma"/>
          <w:b/>
          <w:sz w:val="22"/>
          <w:szCs w:val="22"/>
        </w:rPr>
        <w:t>.</w:t>
      </w:r>
      <w:r>
        <w:rPr>
          <w:rFonts w:ascii="Tahoma" w:eastAsia="Tahoma" w:hAnsi="Tahoma" w:cs="Tahoma"/>
          <w:b/>
          <w:spacing w:val="-1"/>
          <w:sz w:val="22"/>
          <w:szCs w:val="22"/>
        </w:rPr>
        <w:t>.</w:t>
      </w:r>
      <w:r>
        <w:rPr>
          <w:rFonts w:ascii="Tahoma" w:eastAsia="Tahoma" w:hAnsi="Tahoma" w:cs="Tahoma"/>
          <w:b/>
          <w:sz w:val="22"/>
          <w:szCs w:val="22"/>
        </w:rPr>
        <w:t>.</w:t>
      </w:r>
      <w:r>
        <w:rPr>
          <w:rFonts w:ascii="Tahoma" w:eastAsia="Tahoma" w:hAnsi="Tahoma" w:cs="Tahoma"/>
          <w:b/>
          <w:spacing w:val="1"/>
          <w:sz w:val="22"/>
          <w:szCs w:val="22"/>
        </w:rPr>
        <w:t>.</w:t>
      </w:r>
      <w:r>
        <w:rPr>
          <w:rFonts w:ascii="Tahoma" w:eastAsia="Tahoma" w:hAnsi="Tahoma" w:cs="Tahoma"/>
          <w:b/>
          <w:sz w:val="22"/>
          <w:szCs w:val="22"/>
        </w:rPr>
        <w:t>.</w:t>
      </w:r>
    </w:p>
    <w:p w14:paraId="3961C5B7" w14:textId="77777777" w:rsidR="000A4106" w:rsidRDefault="000A4106">
      <w:pPr>
        <w:ind w:left="5119" w:right="4508"/>
        <w:jc w:val="center"/>
        <w:rPr>
          <w:rFonts w:ascii="Tahoma" w:eastAsia="Tahoma" w:hAnsi="Tahoma" w:cs="Tahoma"/>
          <w:b/>
          <w:sz w:val="24"/>
          <w:szCs w:val="24"/>
        </w:rPr>
      </w:pPr>
    </w:p>
    <w:p w14:paraId="5ACE59E0" w14:textId="5BA739D0" w:rsidR="000502B5" w:rsidRDefault="00B0291A">
      <w:pPr>
        <w:ind w:left="5119" w:right="4508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P</w:t>
      </w:r>
      <w:r>
        <w:rPr>
          <w:rFonts w:ascii="Tahoma" w:eastAsia="Tahoma" w:hAnsi="Tahoma" w:cs="Tahoma"/>
          <w:b/>
          <w:spacing w:val="-1"/>
          <w:sz w:val="24"/>
          <w:szCs w:val="24"/>
        </w:rPr>
        <w:t>A</w:t>
      </w:r>
      <w:r>
        <w:rPr>
          <w:rFonts w:ascii="Tahoma" w:eastAsia="Tahoma" w:hAnsi="Tahoma" w:cs="Tahoma"/>
          <w:b/>
          <w:spacing w:val="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A</w:t>
      </w:r>
    </w:p>
    <w:p w14:paraId="395ACE4D" w14:textId="77777777" w:rsidR="000502B5" w:rsidRPr="00DA47F9" w:rsidRDefault="00B0291A">
      <w:pPr>
        <w:spacing w:line="260" w:lineRule="exact"/>
        <w:ind w:left="78" w:right="213"/>
        <w:jc w:val="center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pacing w:val="1"/>
          <w:position w:val="-3"/>
          <w:sz w:val="22"/>
          <w:szCs w:val="22"/>
        </w:rPr>
        <w:t>1</w:t>
      </w:r>
      <w:r w:rsidRPr="00DA47F9">
        <w:rPr>
          <w:rFonts w:ascii="Tahoma" w:eastAsia="Tahoma" w:hAnsi="Tahoma" w:cs="Tahoma"/>
          <w:position w:val="-3"/>
          <w:sz w:val="22"/>
          <w:szCs w:val="22"/>
        </w:rPr>
        <w:t xml:space="preserve">.     </w:t>
      </w:r>
      <w:r w:rsidRPr="00DA47F9">
        <w:rPr>
          <w:rFonts w:ascii="Tahoma" w:eastAsia="Tahoma" w:hAnsi="Tahoma" w:cs="Tahoma"/>
          <w:spacing w:val="66"/>
          <w:position w:val="-3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position w:val="-3"/>
          <w:sz w:val="22"/>
          <w:szCs w:val="22"/>
        </w:rPr>
        <w:t>N</w:t>
      </w:r>
      <w:r w:rsidRPr="00DA47F9">
        <w:rPr>
          <w:rFonts w:ascii="Tahoma" w:eastAsia="Tahoma" w:hAnsi="Tahoma" w:cs="Tahoma"/>
          <w:spacing w:val="-1"/>
          <w:position w:val="-3"/>
          <w:sz w:val="22"/>
          <w:szCs w:val="22"/>
        </w:rPr>
        <w:t>a</w:t>
      </w:r>
      <w:r w:rsidRPr="00DA47F9">
        <w:rPr>
          <w:rFonts w:ascii="Tahoma" w:eastAsia="Tahoma" w:hAnsi="Tahoma" w:cs="Tahoma"/>
          <w:position w:val="-3"/>
          <w:sz w:val="22"/>
          <w:szCs w:val="22"/>
        </w:rPr>
        <w:t>m</w:t>
      </w:r>
      <w:r w:rsidRPr="00DA47F9">
        <w:rPr>
          <w:rFonts w:ascii="Tahoma" w:eastAsia="Tahoma" w:hAnsi="Tahoma" w:cs="Tahoma"/>
          <w:spacing w:val="1"/>
          <w:position w:val="-3"/>
          <w:sz w:val="22"/>
          <w:szCs w:val="22"/>
        </w:rPr>
        <w:t>e</w:t>
      </w:r>
      <w:r w:rsidRPr="00DA47F9">
        <w:rPr>
          <w:rFonts w:ascii="Tahoma" w:eastAsia="Tahoma" w:hAnsi="Tahoma" w:cs="Tahoma"/>
          <w:position w:val="-3"/>
          <w:sz w:val="22"/>
          <w:szCs w:val="22"/>
        </w:rPr>
        <w:t>:</w:t>
      </w:r>
      <w:r w:rsidRPr="00DA47F9">
        <w:rPr>
          <w:rFonts w:ascii="Tahoma" w:eastAsia="Tahoma" w:hAnsi="Tahoma" w:cs="Tahoma"/>
          <w:spacing w:val="-1"/>
          <w:position w:val="-3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position w:val="-3"/>
          <w:sz w:val="22"/>
          <w:szCs w:val="22"/>
        </w:rPr>
        <w:t>Dr</w:t>
      </w:r>
      <w:r w:rsidRPr="00DA47F9">
        <w:rPr>
          <w:rFonts w:ascii="Tahoma" w:eastAsia="Tahoma" w:hAnsi="Tahoma" w:cs="Tahoma"/>
          <w:spacing w:val="-1"/>
          <w:position w:val="-3"/>
          <w:sz w:val="22"/>
          <w:szCs w:val="22"/>
        </w:rPr>
        <w:t>/</w:t>
      </w:r>
      <w:r w:rsidRPr="00DA47F9">
        <w:rPr>
          <w:rFonts w:ascii="Tahoma" w:eastAsia="Tahoma" w:hAnsi="Tahoma" w:cs="Tahoma"/>
          <w:position w:val="-3"/>
          <w:sz w:val="22"/>
          <w:szCs w:val="22"/>
        </w:rPr>
        <w:t>Mr</w:t>
      </w:r>
      <w:r w:rsidRPr="00DA47F9">
        <w:rPr>
          <w:rFonts w:ascii="Tahoma" w:eastAsia="Tahoma" w:hAnsi="Tahoma" w:cs="Tahoma"/>
          <w:spacing w:val="-1"/>
          <w:position w:val="-3"/>
          <w:sz w:val="22"/>
          <w:szCs w:val="22"/>
        </w:rPr>
        <w:t>./</w:t>
      </w:r>
      <w:r w:rsidRPr="00DA47F9">
        <w:rPr>
          <w:rFonts w:ascii="Tahoma" w:eastAsia="Tahoma" w:hAnsi="Tahoma" w:cs="Tahoma"/>
          <w:position w:val="-3"/>
          <w:sz w:val="22"/>
          <w:szCs w:val="22"/>
        </w:rPr>
        <w:t>Mr</w:t>
      </w:r>
      <w:r w:rsidRPr="00DA47F9">
        <w:rPr>
          <w:rFonts w:ascii="Tahoma" w:eastAsia="Tahoma" w:hAnsi="Tahoma" w:cs="Tahoma"/>
          <w:spacing w:val="1"/>
          <w:position w:val="-3"/>
          <w:sz w:val="22"/>
          <w:szCs w:val="22"/>
        </w:rPr>
        <w:t>s</w:t>
      </w:r>
      <w:r w:rsidRPr="00DA47F9">
        <w:rPr>
          <w:rFonts w:ascii="Tahoma" w:eastAsia="Tahoma" w:hAnsi="Tahoma" w:cs="Tahoma"/>
          <w:spacing w:val="-1"/>
          <w:position w:val="-3"/>
          <w:sz w:val="22"/>
          <w:szCs w:val="22"/>
        </w:rPr>
        <w:t>.</w:t>
      </w:r>
      <w:r w:rsidRPr="00DA47F9">
        <w:rPr>
          <w:rFonts w:ascii="Tahoma" w:eastAsia="Tahoma" w:hAnsi="Tahoma" w:cs="Tahoma"/>
          <w:position w:val="-3"/>
          <w:sz w:val="22"/>
          <w:szCs w:val="22"/>
        </w:rPr>
        <w:t>/</w:t>
      </w:r>
      <w:r w:rsidRPr="00DA47F9">
        <w:rPr>
          <w:rFonts w:ascii="Tahoma" w:eastAsia="Tahoma" w:hAnsi="Tahoma" w:cs="Tahoma"/>
          <w:spacing w:val="-1"/>
          <w:position w:val="-3"/>
          <w:sz w:val="22"/>
          <w:szCs w:val="22"/>
        </w:rPr>
        <w:t>M</w:t>
      </w:r>
      <w:r w:rsidRPr="00DA47F9">
        <w:rPr>
          <w:rFonts w:ascii="Tahoma" w:eastAsia="Tahoma" w:hAnsi="Tahoma" w:cs="Tahoma"/>
          <w:position w:val="-3"/>
          <w:sz w:val="22"/>
          <w:szCs w:val="22"/>
        </w:rPr>
        <w:t>i</w:t>
      </w:r>
      <w:r w:rsidRPr="00DA47F9">
        <w:rPr>
          <w:rFonts w:ascii="Tahoma" w:eastAsia="Tahoma" w:hAnsi="Tahoma" w:cs="Tahoma"/>
          <w:spacing w:val="3"/>
          <w:position w:val="-3"/>
          <w:sz w:val="22"/>
          <w:szCs w:val="22"/>
        </w:rPr>
        <w:t>s</w:t>
      </w:r>
      <w:r w:rsidRPr="00DA47F9">
        <w:rPr>
          <w:rFonts w:ascii="Tahoma" w:eastAsia="Tahoma" w:hAnsi="Tahoma" w:cs="Tahoma"/>
          <w:spacing w:val="1"/>
          <w:position w:val="-3"/>
          <w:sz w:val="22"/>
          <w:szCs w:val="22"/>
        </w:rPr>
        <w:t>s</w:t>
      </w:r>
      <w:r w:rsidRPr="00DA47F9">
        <w:rPr>
          <w:rFonts w:ascii="Tahoma" w:eastAsia="Tahoma" w:hAnsi="Tahoma" w:cs="Tahoma"/>
          <w:position w:val="-3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position w:val="-3"/>
          <w:sz w:val="22"/>
          <w:szCs w:val="22"/>
        </w:rPr>
        <w:t>…</w:t>
      </w:r>
      <w:r w:rsidRPr="00DA47F9">
        <w:rPr>
          <w:rFonts w:ascii="Tahoma" w:eastAsia="Tahoma" w:hAnsi="Tahoma" w:cs="Tahoma"/>
          <w:position w:val="-3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position w:val="-3"/>
          <w:sz w:val="22"/>
          <w:szCs w:val="22"/>
        </w:rPr>
        <w:t>…</w:t>
      </w:r>
      <w:r w:rsidRPr="00DA47F9">
        <w:rPr>
          <w:rFonts w:ascii="Tahoma" w:eastAsia="Tahoma" w:hAnsi="Tahoma" w:cs="Tahoma"/>
          <w:position w:val="-3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position w:val="-3"/>
          <w:sz w:val="22"/>
          <w:szCs w:val="22"/>
        </w:rPr>
        <w:t>…</w:t>
      </w:r>
      <w:r w:rsidRPr="00DA47F9">
        <w:rPr>
          <w:rFonts w:ascii="Tahoma" w:eastAsia="Tahoma" w:hAnsi="Tahoma" w:cs="Tahoma"/>
          <w:position w:val="-3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position w:val="-3"/>
          <w:sz w:val="22"/>
          <w:szCs w:val="22"/>
        </w:rPr>
        <w:t>…</w:t>
      </w:r>
      <w:r w:rsidRPr="00DA47F9">
        <w:rPr>
          <w:rFonts w:ascii="Tahoma" w:eastAsia="Tahoma" w:hAnsi="Tahoma" w:cs="Tahoma"/>
          <w:position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pacing w:val="5"/>
          <w:position w:val="-3"/>
          <w:sz w:val="22"/>
          <w:szCs w:val="22"/>
        </w:rPr>
        <w:t>…</w:t>
      </w:r>
      <w:r w:rsidRPr="00DA47F9">
        <w:rPr>
          <w:rFonts w:ascii="Tahoma" w:eastAsia="Tahoma" w:hAnsi="Tahoma" w:cs="Tahoma"/>
          <w:position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pacing w:val="-2"/>
          <w:position w:val="-3"/>
          <w:sz w:val="22"/>
          <w:szCs w:val="22"/>
        </w:rPr>
        <w:t>…</w:t>
      </w:r>
      <w:r w:rsidRPr="00DA47F9">
        <w:rPr>
          <w:rFonts w:ascii="Tahoma" w:eastAsia="Tahoma" w:hAnsi="Tahoma" w:cs="Tahoma"/>
          <w:position w:val="-3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position w:val="-3"/>
          <w:sz w:val="22"/>
          <w:szCs w:val="22"/>
        </w:rPr>
        <w:t>…</w:t>
      </w:r>
      <w:r w:rsidRPr="00DA47F9">
        <w:rPr>
          <w:rFonts w:ascii="Tahoma" w:eastAsia="Tahoma" w:hAnsi="Tahoma" w:cs="Tahoma"/>
          <w:position w:val="-3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1"/>
          <w:position w:val="-3"/>
          <w:sz w:val="22"/>
          <w:szCs w:val="22"/>
        </w:rPr>
        <w:t>…</w:t>
      </w:r>
      <w:r w:rsidRPr="00DA47F9">
        <w:rPr>
          <w:rFonts w:ascii="Tahoma" w:eastAsia="Tahoma" w:hAnsi="Tahoma" w:cs="Tahoma"/>
          <w:position w:val="-3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position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pacing w:val="1"/>
          <w:position w:val="-3"/>
          <w:sz w:val="22"/>
          <w:szCs w:val="22"/>
        </w:rPr>
        <w:t>……….</w:t>
      </w:r>
    </w:p>
    <w:p w14:paraId="6BA93756" w14:textId="77777777" w:rsidR="000502B5" w:rsidRPr="00DA47F9" w:rsidRDefault="00B0291A">
      <w:pPr>
        <w:spacing w:line="180" w:lineRule="exact"/>
        <w:ind w:left="3717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position w:val="1"/>
          <w:sz w:val="22"/>
          <w:szCs w:val="22"/>
        </w:rPr>
        <w:t>S</w:t>
      </w:r>
      <w:r w:rsidRPr="00DA47F9">
        <w:rPr>
          <w:rFonts w:ascii="Tahoma" w:eastAsia="Tahoma" w:hAnsi="Tahoma" w:cs="Tahoma"/>
          <w:spacing w:val="-1"/>
          <w:position w:val="1"/>
          <w:sz w:val="22"/>
          <w:szCs w:val="22"/>
        </w:rPr>
        <w:t>u</w:t>
      </w:r>
      <w:r w:rsidRPr="00DA47F9">
        <w:rPr>
          <w:rFonts w:ascii="Tahoma" w:eastAsia="Tahoma" w:hAnsi="Tahoma" w:cs="Tahoma"/>
          <w:position w:val="1"/>
          <w:sz w:val="22"/>
          <w:szCs w:val="22"/>
        </w:rPr>
        <w:t>rna</w:t>
      </w:r>
      <w:r w:rsidRPr="00DA47F9">
        <w:rPr>
          <w:rFonts w:ascii="Tahoma" w:eastAsia="Tahoma" w:hAnsi="Tahoma" w:cs="Tahoma"/>
          <w:spacing w:val="1"/>
          <w:position w:val="1"/>
          <w:sz w:val="22"/>
          <w:szCs w:val="22"/>
        </w:rPr>
        <w:t>m</w:t>
      </w:r>
      <w:r w:rsidRPr="00DA47F9">
        <w:rPr>
          <w:rFonts w:ascii="Tahoma" w:eastAsia="Tahoma" w:hAnsi="Tahoma" w:cs="Tahoma"/>
          <w:position w:val="1"/>
          <w:sz w:val="22"/>
          <w:szCs w:val="22"/>
        </w:rPr>
        <w:t xml:space="preserve">e                                         </w:t>
      </w:r>
      <w:r w:rsidRPr="00DA47F9">
        <w:rPr>
          <w:rFonts w:ascii="Tahoma" w:eastAsia="Tahoma" w:hAnsi="Tahoma" w:cs="Tahoma"/>
          <w:spacing w:val="18"/>
          <w:position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w w:val="94"/>
          <w:position w:val="1"/>
          <w:sz w:val="22"/>
          <w:szCs w:val="22"/>
        </w:rPr>
        <w:t>O</w:t>
      </w:r>
      <w:r w:rsidRPr="00DA47F9">
        <w:rPr>
          <w:rFonts w:ascii="Tahoma" w:eastAsia="Tahoma" w:hAnsi="Tahoma" w:cs="Tahoma"/>
          <w:spacing w:val="1"/>
          <w:w w:val="94"/>
          <w:position w:val="1"/>
          <w:sz w:val="22"/>
          <w:szCs w:val="22"/>
        </w:rPr>
        <w:t>t</w:t>
      </w:r>
      <w:r w:rsidRPr="00DA47F9">
        <w:rPr>
          <w:rFonts w:ascii="Tahoma" w:eastAsia="Tahoma" w:hAnsi="Tahoma" w:cs="Tahoma"/>
          <w:spacing w:val="-1"/>
          <w:w w:val="94"/>
          <w:position w:val="1"/>
          <w:sz w:val="22"/>
          <w:szCs w:val="22"/>
        </w:rPr>
        <w:t>h</w:t>
      </w:r>
      <w:r w:rsidRPr="00DA47F9">
        <w:rPr>
          <w:rFonts w:ascii="Tahoma" w:eastAsia="Tahoma" w:hAnsi="Tahoma" w:cs="Tahoma"/>
          <w:spacing w:val="1"/>
          <w:w w:val="94"/>
          <w:position w:val="1"/>
          <w:sz w:val="22"/>
          <w:szCs w:val="22"/>
        </w:rPr>
        <w:t>e</w:t>
      </w:r>
      <w:r w:rsidRPr="00DA47F9">
        <w:rPr>
          <w:rFonts w:ascii="Tahoma" w:eastAsia="Tahoma" w:hAnsi="Tahoma" w:cs="Tahoma"/>
          <w:w w:val="94"/>
          <w:position w:val="1"/>
          <w:sz w:val="22"/>
          <w:szCs w:val="22"/>
        </w:rPr>
        <w:t>r</w:t>
      </w:r>
      <w:r w:rsidRPr="00DA47F9">
        <w:rPr>
          <w:rFonts w:ascii="Tahoma" w:eastAsia="Tahoma" w:hAnsi="Tahoma" w:cs="Tahoma"/>
          <w:spacing w:val="1"/>
          <w:w w:val="94"/>
          <w:position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position w:val="1"/>
          <w:sz w:val="22"/>
          <w:szCs w:val="22"/>
        </w:rPr>
        <w:t>Na</w:t>
      </w:r>
      <w:r w:rsidRPr="00DA47F9">
        <w:rPr>
          <w:rFonts w:ascii="Tahoma" w:eastAsia="Tahoma" w:hAnsi="Tahoma" w:cs="Tahoma"/>
          <w:spacing w:val="1"/>
          <w:position w:val="1"/>
          <w:sz w:val="22"/>
          <w:szCs w:val="22"/>
        </w:rPr>
        <w:t>me</w:t>
      </w:r>
      <w:r w:rsidRPr="00DA47F9">
        <w:rPr>
          <w:rFonts w:ascii="Tahoma" w:eastAsia="Tahoma" w:hAnsi="Tahoma" w:cs="Tahoma"/>
          <w:position w:val="1"/>
          <w:sz w:val="22"/>
          <w:szCs w:val="22"/>
        </w:rPr>
        <w:t>s</w:t>
      </w:r>
    </w:p>
    <w:p w14:paraId="55BCD680" w14:textId="748F4CD1" w:rsidR="000502B5" w:rsidRPr="00DA47F9" w:rsidRDefault="00DA47F9" w:rsidP="003261A4">
      <w:pPr>
        <w:spacing w:line="260" w:lineRule="exact"/>
        <w:ind w:left="78" w:right="9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     </w:t>
      </w:r>
      <w:r w:rsidR="003261A4" w:rsidRPr="00DA47F9"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 w:rsidR="00B0291A" w:rsidRPr="00DA47F9">
        <w:rPr>
          <w:rFonts w:ascii="Tahoma" w:eastAsia="Tahoma" w:hAnsi="Tahoma" w:cs="Tahoma"/>
          <w:spacing w:val="1"/>
          <w:position w:val="-1"/>
          <w:sz w:val="22"/>
          <w:szCs w:val="22"/>
        </w:rPr>
        <w:t>2</w:t>
      </w:r>
      <w:r w:rsidR="00B0291A" w:rsidRPr="00DA47F9">
        <w:rPr>
          <w:rFonts w:ascii="Tahoma" w:eastAsia="Tahoma" w:hAnsi="Tahoma" w:cs="Tahoma"/>
          <w:position w:val="-1"/>
          <w:sz w:val="22"/>
          <w:szCs w:val="22"/>
        </w:rPr>
        <w:t xml:space="preserve">.     </w:t>
      </w:r>
      <w:r w:rsidR="00B0291A" w:rsidRPr="00DA47F9">
        <w:rPr>
          <w:rFonts w:ascii="Tahoma" w:eastAsia="Tahoma" w:hAnsi="Tahoma" w:cs="Tahoma"/>
          <w:spacing w:val="66"/>
          <w:position w:val="-1"/>
          <w:sz w:val="22"/>
          <w:szCs w:val="22"/>
        </w:rPr>
        <w:t xml:space="preserve"> </w:t>
      </w:r>
      <w:r w:rsidR="00B0291A" w:rsidRPr="00DA47F9">
        <w:rPr>
          <w:rFonts w:ascii="Tahoma" w:eastAsia="Tahoma" w:hAnsi="Tahoma" w:cs="Tahoma"/>
          <w:position w:val="-1"/>
          <w:sz w:val="22"/>
          <w:szCs w:val="22"/>
        </w:rPr>
        <w:t>Da</w:t>
      </w:r>
      <w:r w:rsidR="00B0291A" w:rsidRPr="00DA47F9">
        <w:rPr>
          <w:rFonts w:ascii="Tahoma" w:eastAsia="Tahoma" w:hAnsi="Tahoma" w:cs="Tahoma"/>
          <w:spacing w:val="-2"/>
          <w:position w:val="-1"/>
          <w:sz w:val="22"/>
          <w:szCs w:val="22"/>
        </w:rPr>
        <w:t>t</w:t>
      </w:r>
      <w:r w:rsidR="00B0291A" w:rsidRPr="00DA47F9">
        <w:rPr>
          <w:rFonts w:ascii="Tahoma" w:eastAsia="Tahoma" w:hAnsi="Tahoma" w:cs="Tahoma"/>
          <w:position w:val="-1"/>
          <w:sz w:val="22"/>
          <w:szCs w:val="22"/>
        </w:rPr>
        <w:t>e</w:t>
      </w:r>
      <w:r w:rsidR="00B0291A" w:rsidRPr="00DA47F9"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 w:rsidR="00B0291A" w:rsidRPr="00DA47F9">
        <w:rPr>
          <w:rFonts w:ascii="Tahoma" w:eastAsia="Tahoma" w:hAnsi="Tahoma" w:cs="Tahoma"/>
          <w:spacing w:val="-1"/>
          <w:position w:val="-1"/>
          <w:sz w:val="22"/>
          <w:szCs w:val="22"/>
        </w:rPr>
        <w:t>o</w:t>
      </w:r>
      <w:r w:rsidR="00B0291A" w:rsidRPr="00DA47F9">
        <w:rPr>
          <w:rFonts w:ascii="Tahoma" w:eastAsia="Tahoma" w:hAnsi="Tahoma" w:cs="Tahoma"/>
          <w:position w:val="-1"/>
          <w:sz w:val="22"/>
          <w:szCs w:val="22"/>
        </w:rPr>
        <w:t>f Birth………………………</w:t>
      </w:r>
      <w:r w:rsidR="00B0291A" w:rsidRPr="00DA47F9">
        <w:rPr>
          <w:rFonts w:ascii="Tahoma" w:eastAsia="Tahoma" w:hAnsi="Tahoma" w:cs="Tahoma"/>
          <w:spacing w:val="-2"/>
          <w:position w:val="-1"/>
          <w:sz w:val="22"/>
          <w:szCs w:val="22"/>
        </w:rPr>
        <w:t>…</w:t>
      </w:r>
      <w:r w:rsidR="00B0291A" w:rsidRPr="00DA47F9">
        <w:rPr>
          <w:rFonts w:ascii="Tahoma" w:eastAsia="Tahoma" w:hAnsi="Tahoma" w:cs="Tahoma"/>
          <w:position w:val="-1"/>
          <w:sz w:val="22"/>
          <w:szCs w:val="22"/>
        </w:rPr>
        <w:t>………</w:t>
      </w:r>
      <w:r w:rsidR="00B0291A" w:rsidRPr="00DA47F9">
        <w:rPr>
          <w:rFonts w:ascii="Tahoma" w:eastAsia="Tahoma" w:hAnsi="Tahoma" w:cs="Tahoma"/>
          <w:spacing w:val="-2"/>
          <w:position w:val="-1"/>
          <w:sz w:val="22"/>
          <w:szCs w:val="22"/>
        </w:rPr>
        <w:t>…</w:t>
      </w:r>
      <w:r w:rsidR="00B0291A" w:rsidRPr="00DA47F9">
        <w:rPr>
          <w:rFonts w:ascii="Tahoma" w:eastAsia="Tahoma" w:hAnsi="Tahoma" w:cs="Tahoma"/>
          <w:position w:val="-1"/>
          <w:sz w:val="22"/>
          <w:szCs w:val="22"/>
        </w:rPr>
        <w:t>……</w:t>
      </w:r>
      <w:r w:rsidR="00B0291A" w:rsidRPr="00DA47F9">
        <w:rPr>
          <w:rFonts w:ascii="Tahoma" w:eastAsia="Tahoma" w:hAnsi="Tahoma" w:cs="Tahoma"/>
          <w:spacing w:val="-2"/>
          <w:position w:val="-1"/>
          <w:sz w:val="22"/>
          <w:szCs w:val="22"/>
        </w:rPr>
        <w:t>…</w:t>
      </w:r>
      <w:r w:rsidR="00B0291A" w:rsidRPr="00DA47F9">
        <w:rPr>
          <w:rFonts w:ascii="Tahoma" w:eastAsia="Tahoma" w:hAnsi="Tahoma" w:cs="Tahoma"/>
          <w:position w:val="-1"/>
          <w:sz w:val="22"/>
          <w:szCs w:val="22"/>
        </w:rPr>
        <w:t>…………</w:t>
      </w:r>
      <w:r w:rsidR="00B0291A" w:rsidRPr="00DA47F9">
        <w:rPr>
          <w:rFonts w:ascii="Tahoma" w:eastAsia="Tahoma" w:hAnsi="Tahoma" w:cs="Tahoma"/>
          <w:spacing w:val="-2"/>
          <w:position w:val="-1"/>
          <w:sz w:val="22"/>
          <w:szCs w:val="22"/>
        </w:rPr>
        <w:t>…</w:t>
      </w:r>
      <w:r w:rsidR="00B0291A" w:rsidRPr="00DA47F9">
        <w:rPr>
          <w:rFonts w:ascii="Tahoma" w:eastAsia="Tahoma" w:hAnsi="Tahoma" w:cs="Tahoma"/>
          <w:position w:val="-1"/>
          <w:sz w:val="22"/>
          <w:szCs w:val="22"/>
        </w:rPr>
        <w:t>…</w:t>
      </w:r>
    </w:p>
    <w:p w14:paraId="487DDADF" w14:textId="77777777" w:rsidR="000502B5" w:rsidRPr="00DA47F9" w:rsidRDefault="000502B5">
      <w:pPr>
        <w:spacing w:before="5" w:line="140" w:lineRule="exact"/>
        <w:rPr>
          <w:rFonts w:ascii="Tahoma" w:hAnsi="Tahoma" w:cs="Tahoma"/>
          <w:sz w:val="22"/>
          <w:szCs w:val="22"/>
        </w:rPr>
      </w:pPr>
    </w:p>
    <w:p w14:paraId="1F4265D8" w14:textId="4DA1DE11" w:rsidR="000502B5" w:rsidRPr="00DA47F9" w:rsidRDefault="00B0291A">
      <w:pPr>
        <w:ind w:left="78" w:right="191"/>
        <w:jc w:val="center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pacing w:val="1"/>
          <w:sz w:val="22"/>
          <w:szCs w:val="22"/>
        </w:rPr>
        <w:t>3</w:t>
      </w:r>
      <w:r w:rsidRPr="00DA47F9">
        <w:rPr>
          <w:rFonts w:ascii="Tahoma" w:eastAsia="Tahoma" w:hAnsi="Tahoma" w:cs="Tahoma"/>
          <w:sz w:val="22"/>
          <w:szCs w:val="22"/>
        </w:rPr>
        <w:t xml:space="preserve">.     </w:t>
      </w:r>
      <w:r w:rsidRPr="00DA47F9">
        <w:rPr>
          <w:rFonts w:ascii="Tahoma" w:eastAsia="Tahoma" w:hAnsi="Tahoma" w:cs="Tahoma"/>
          <w:spacing w:val="66"/>
          <w:sz w:val="22"/>
          <w:szCs w:val="22"/>
        </w:rPr>
        <w:t xml:space="preserve"> </w:t>
      </w:r>
      <w:r w:rsidR="00B56F71" w:rsidRPr="00DA47F9">
        <w:rPr>
          <w:rFonts w:ascii="Tahoma" w:eastAsia="Tahoma" w:hAnsi="Tahoma" w:cs="Tahoma"/>
          <w:sz w:val="22"/>
          <w:szCs w:val="22"/>
        </w:rPr>
        <w:t>Office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</w:t>
      </w:r>
    </w:p>
    <w:p w14:paraId="5149D839" w14:textId="77777777" w:rsidR="000502B5" w:rsidRPr="00DA47F9" w:rsidRDefault="000502B5">
      <w:pPr>
        <w:spacing w:before="5" w:line="140" w:lineRule="exact"/>
        <w:rPr>
          <w:rFonts w:ascii="Tahoma" w:hAnsi="Tahoma" w:cs="Tahoma"/>
          <w:sz w:val="22"/>
          <w:szCs w:val="22"/>
        </w:rPr>
      </w:pPr>
    </w:p>
    <w:p w14:paraId="18F8EADC" w14:textId="4FF01086" w:rsidR="000502B5" w:rsidRPr="00DA47F9" w:rsidRDefault="00B0291A">
      <w:pPr>
        <w:ind w:left="78" w:right="142"/>
        <w:jc w:val="center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pacing w:val="1"/>
          <w:sz w:val="22"/>
          <w:szCs w:val="22"/>
        </w:rPr>
        <w:t>4</w:t>
      </w:r>
      <w:r w:rsidRPr="00DA47F9">
        <w:rPr>
          <w:rFonts w:ascii="Tahoma" w:eastAsia="Tahoma" w:hAnsi="Tahoma" w:cs="Tahoma"/>
          <w:sz w:val="22"/>
          <w:szCs w:val="22"/>
        </w:rPr>
        <w:t xml:space="preserve">.     </w:t>
      </w:r>
      <w:r w:rsidRPr="00DA47F9">
        <w:rPr>
          <w:rFonts w:ascii="Tahoma" w:eastAsia="Tahoma" w:hAnsi="Tahoma" w:cs="Tahoma"/>
          <w:spacing w:val="66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D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p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r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m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n</w:t>
      </w:r>
      <w:r w:rsidR="00B56F71" w:rsidRPr="00DA47F9">
        <w:rPr>
          <w:rFonts w:ascii="Tahoma" w:eastAsia="Tahoma" w:hAnsi="Tahoma" w:cs="Tahoma"/>
          <w:sz w:val="22"/>
          <w:szCs w:val="22"/>
        </w:rPr>
        <w:t>t / Unit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……….</w:t>
      </w:r>
    </w:p>
    <w:p w14:paraId="2056BFD5" w14:textId="77777777" w:rsidR="000502B5" w:rsidRPr="00DA47F9" w:rsidRDefault="000502B5">
      <w:pPr>
        <w:spacing w:before="5" w:line="140" w:lineRule="exact"/>
        <w:rPr>
          <w:rFonts w:ascii="Tahoma" w:hAnsi="Tahoma" w:cs="Tahoma"/>
          <w:sz w:val="22"/>
          <w:szCs w:val="22"/>
        </w:rPr>
      </w:pPr>
    </w:p>
    <w:p w14:paraId="3B0A13EA" w14:textId="77777777" w:rsidR="000502B5" w:rsidRPr="00DA47F9" w:rsidRDefault="00B0291A">
      <w:pPr>
        <w:ind w:left="78" w:right="170"/>
        <w:jc w:val="center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pacing w:val="1"/>
          <w:sz w:val="22"/>
          <w:szCs w:val="22"/>
        </w:rPr>
        <w:t>5</w:t>
      </w:r>
      <w:r w:rsidRPr="00DA47F9">
        <w:rPr>
          <w:rFonts w:ascii="Tahoma" w:eastAsia="Tahoma" w:hAnsi="Tahoma" w:cs="Tahoma"/>
          <w:sz w:val="22"/>
          <w:szCs w:val="22"/>
        </w:rPr>
        <w:t xml:space="preserve">.     </w:t>
      </w:r>
      <w:r w:rsidRPr="00DA47F9">
        <w:rPr>
          <w:rFonts w:ascii="Tahoma" w:eastAsia="Tahoma" w:hAnsi="Tahoma" w:cs="Tahoma"/>
          <w:spacing w:val="66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Da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e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o</w:t>
      </w:r>
      <w:r w:rsidRPr="00DA47F9">
        <w:rPr>
          <w:rFonts w:ascii="Tahoma" w:eastAsia="Tahoma" w:hAnsi="Tahoma" w:cs="Tahoma"/>
          <w:sz w:val="22"/>
          <w:szCs w:val="22"/>
        </w:rPr>
        <w:t>f First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p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p</w:t>
      </w:r>
      <w:r w:rsidRPr="00DA47F9">
        <w:rPr>
          <w:rFonts w:ascii="Tahoma" w:eastAsia="Tahoma" w:hAnsi="Tahoma" w:cs="Tahoma"/>
          <w:sz w:val="22"/>
          <w:szCs w:val="22"/>
        </w:rPr>
        <w:t>oin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>m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nt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 xml:space="preserve">in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>h</w:t>
      </w:r>
      <w:r w:rsidRPr="00DA47F9">
        <w:rPr>
          <w:rFonts w:ascii="Tahoma" w:eastAsia="Tahoma" w:hAnsi="Tahoma" w:cs="Tahoma"/>
          <w:sz w:val="22"/>
          <w:szCs w:val="22"/>
        </w:rPr>
        <w:t>is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Univ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r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s</w:t>
      </w:r>
      <w:r w:rsidRPr="00DA47F9">
        <w:rPr>
          <w:rFonts w:ascii="Tahoma" w:eastAsia="Tahoma" w:hAnsi="Tahoma" w:cs="Tahoma"/>
          <w:sz w:val="22"/>
          <w:szCs w:val="22"/>
        </w:rPr>
        <w:t>ity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……….</w:t>
      </w:r>
    </w:p>
    <w:p w14:paraId="0CAAC111" w14:textId="77777777" w:rsidR="000502B5" w:rsidRPr="00DA47F9" w:rsidRDefault="000502B5">
      <w:pPr>
        <w:spacing w:before="5" w:line="140" w:lineRule="exact"/>
        <w:rPr>
          <w:rFonts w:ascii="Tahoma" w:hAnsi="Tahoma" w:cs="Tahoma"/>
          <w:sz w:val="22"/>
          <w:szCs w:val="22"/>
        </w:rPr>
      </w:pPr>
    </w:p>
    <w:p w14:paraId="0DBD607A" w14:textId="77777777" w:rsidR="000502B5" w:rsidRPr="00DA47F9" w:rsidRDefault="00B0291A">
      <w:pPr>
        <w:ind w:left="78" w:right="174"/>
        <w:jc w:val="center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pacing w:val="1"/>
          <w:sz w:val="22"/>
          <w:szCs w:val="22"/>
        </w:rPr>
        <w:t>6</w:t>
      </w:r>
      <w:r w:rsidRPr="00DA47F9">
        <w:rPr>
          <w:rFonts w:ascii="Tahoma" w:eastAsia="Tahoma" w:hAnsi="Tahoma" w:cs="Tahoma"/>
          <w:sz w:val="22"/>
          <w:szCs w:val="22"/>
        </w:rPr>
        <w:t xml:space="preserve">.     </w:t>
      </w:r>
      <w:r w:rsidRPr="00DA47F9">
        <w:rPr>
          <w:rFonts w:ascii="Tahoma" w:eastAsia="Tahoma" w:hAnsi="Tahoma" w:cs="Tahoma"/>
          <w:spacing w:val="66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Gr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 xml:space="preserve">de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o</w:t>
      </w:r>
      <w:r w:rsidRPr="00DA47F9">
        <w:rPr>
          <w:rFonts w:ascii="Tahoma" w:eastAsia="Tahoma" w:hAnsi="Tahoma" w:cs="Tahoma"/>
          <w:sz w:val="22"/>
          <w:szCs w:val="22"/>
        </w:rPr>
        <w:t>n First A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p</w:t>
      </w:r>
      <w:r w:rsidRPr="00DA47F9">
        <w:rPr>
          <w:rFonts w:ascii="Tahoma" w:eastAsia="Tahoma" w:hAnsi="Tahoma" w:cs="Tahoma"/>
          <w:sz w:val="22"/>
          <w:szCs w:val="22"/>
        </w:rPr>
        <w:t>p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o</w:t>
      </w:r>
      <w:r w:rsidRPr="00DA47F9">
        <w:rPr>
          <w:rFonts w:ascii="Tahoma" w:eastAsia="Tahoma" w:hAnsi="Tahoma" w:cs="Tahoma"/>
          <w:sz w:val="22"/>
          <w:szCs w:val="22"/>
        </w:rPr>
        <w:t>in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m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nt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 xml:space="preserve">in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his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Univ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r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s</w:t>
      </w:r>
      <w:r w:rsidRPr="00DA47F9">
        <w:rPr>
          <w:rFonts w:ascii="Tahoma" w:eastAsia="Tahoma" w:hAnsi="Tahoma" w:cs="Tahoma"/>
          <w:sz w:val="22"/>
          <w:szCs w:val="22"/>
        </w:rPr>
        <w:t>it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y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……….</w:t>
      </w:r>
    </w:p>
    <w:p w14:paraId="352ADDBF" w14:textId="77777777" w:rsidR="000502B5" w:rsidRPr="00DA47F9" w:rsidRDefault="000502B5">
      <w:pPr>
        <w:spacing w:before="5" w:line="140" w:lineRule="exact"/>
        <w:rPr>
          <w:rFonts w:ascii="Tahoma" w:hAnsi="Tahoma" w:cs="Tahoma"/>
          <w:sz w:val="22"/>
          <w:szCs w:val="22"/>
        </w:rPr>
      </w:pPr>
    </w:p>
    <w:p w14:paraId="4889AF6B" w14:textId="77777777" w:rsidR="000502B5" w:rsidRPr="00DA47F9" w:rsidRDefault="00B0291A">
      <w:pPr>
        <w:ind w:left="78" w:right="172"/>
        <w:jc w:val="center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pacing w:val="1"/>
          <w:sz w:val="22"/>
          <w:szCs w:val="22"/>
        </w:rPr>
        <w:t>7</w:t>
      </w:r>
      <w:r w:rsidRPr="00DA47F9">
        <w:rPr>
          <w:rFonts w:ascii="Tahoma" w:eastAsia="Tahoma" w:hAnsi="Tahoma" w:cs="Tahoma"/>
          <w:sz w:val="22"/>
          <w:szCs w:val="22"/>
        </w:rPr>
        <w:t xml:space="preserve">.     </w:t>
      </w:r>
      <w:r w:rsidRPr="00DA47F9">
        <w:rPr>
          <w:rFonts w:ascii="Tahoma" w:eastAsia="Tahoma" w:hAnsi="Tahoma" w:cs="Tahoma"/>
          <w:spacing w:val="66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Curr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nt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Gr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de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</w:t>
      </w:r>
    </w:p>
    <w:p w14:paraId="651B7D33" w14:textId="77777777" w:rsidR="000502B5" w:rsidRPr="00DA47F9" w:rsidRDefault="000502B5">
      <w:pPr>
        <w:spacing w:before="5" w:line="140" w:lineRule="exact"/>
        <w:rPr>
          <w:rFonts w:ascii="Tahoma" w:hAnsi="Tahoma" w:cs="Tahoma"/>
          <w:sz w:val="22"/>
          <w:szCs w:val="22"/>
        </w:rPr>
      </w:pPr>
    </w:p>
    <w:p w14:paraId="6A9F0BDB" w14:textId="77777777" w:rsidR="000502B5" w:rsidRPr="00DA47F9" w:rsidRDefault="00B0291A">
      <w:pPr>
        <w:ind w:left="78" w:right="172"/>
        <w:jc w:val="center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pacing w:val="1"/>
          <w:sz w:val="22"/>
          <w:szCs w:val="22"/>
        </w:rPr>
        <w:t>8</w:t>
      </w:r>
      <w:r w:rsidRPr="00DA47F9">
        <w:rPr>
          <w:rFonts w:ascii="Tahoma" w:eastAsia="Tahoma" w:hAnsi="Tahoma" w:cs="Tahoma"/>
          <w:sz w:val="22"/>
          <w:szCs w:val="22"/>
        </w:rPr>
        <w:t xml:space="preserve">.     </w:t>
      </w:r>
      <w:r w:rsidRPr="00DA47F9">
        <w:rPr>
          <w:rFonts w:ascii="Tahoma" w:eastAsia="Tahoma" w:hAnsi="Tahoma" w:cs="Tahoma"/>
          <w:spacing w:val="66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Da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e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A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p</w:t>
      </w:r>
      <w:r w:rsidRPr="00DA47F9">
        <w:rPr>
          <w:rFonts w:ascii="Tahoma" w:eastAsia="Tahoma" w:hAnsi="Tahoma" w:cs="Tahoma"/>
          <w:sz w:val="22"/>
          <w:szCs w:val="22"/>
        </w:rPr>
        <w:t>p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o</w:t>
      </w:r>
      <w:r w:rsidRPr="00DA47F9">
        <w:rPr>
          <w:rFonts w:ascii="Tahoma" w:eastAsia="Tahoma" w:hAnsi="Tahoma" w:cs="Tahoma"/>
          <w:sz w:val="22"/>
          <w:szCs w:val="22"/>
        </w:rPr>
        <w:t>i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n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d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 xml:space="preserve">or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P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>r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o</w:t>
      </w:r>
      <w:r w:rsidRPr="00DA47F9">
        <w:rPr>
          <w:rFonts w:ascii="Tahoma" w:eastAsia="Tahoma" w:hAnsi="Tahoma" w:cs="Tahoma"/>
          <w:sz w:val="22"/>
          <w:szCs w:val="22"/>
        </w:rPr>
        <w:t>mo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t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d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o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Curr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nt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Gr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de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.</w:t>
      </w:r>
      <w:r w:rsidRPr="00DA47F9">
        <w:rPr>
          <w:rFonts w:ascii="Tahoma" w:eastAsia="Tahoma" w:hAnsi="Tahoma" w:cs="Tahoma"/>
          <w:sz w:val="22"/>
          <w:szCs w:val="22"/>
        </w:rPr>
        <w:t>.</w:t>
      </w:r>
    </w:p>
    <w:p w14:paraId="7296B3D6" w14:textId="77777777" w:rsidR="000502B5" w:rsidRPr="00DA47F9" w:rsidRDefault="000502B5">
      <w:pPr>
        <w:spacing w:before="5" w:line="140" w:lineRule="exact"/>
        <w:rPr>
          <w:rFonts w:ascii="Tahoma" w:hAnsi="Tahoma" w:cs="Tahoma"/>
          <w:sz w:val="22"/>
          <w:szCs w:val="22"/>
        </w:rPr>
      </w:pPr>
    </w:p>
    <w:p w14:paraId="1A7E0C6F" w14:textId="60E416C1" w:rsidR="000502B5" w:rsidRPr="00DA47F9" w:rsidRDefault="00B0291A">
      <w:pPr>
        <w:ind w:left="78" w:right="153"/>
        <w:jc w:val="center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pacing w:val="1"/>
          <w:sz w:val="22"/>
          <w:szCs w:val="22"/>
        </w:rPr>
        <w:t>9</w:t>
      </w:r>
      <w:r w:rsidRPr="00DA47F9">
        <w:rPr>
          <w:rFonts w:ascii="Tahoma" w:eastAsia="Tahoma" w:hAnsi="Tahoma" w:cs="Tahoma"/>
          <w:sz w:val="22"/>
          <w:szCs w:val="22"/>
        </w:rPr>
        <w:t xml:space="preserve">.     </w:t>
      </w:r>
      <w:r w:rsidRPr="00DA47F9">
        <w:rPr>
          <w:rFonts w:ascii="Tahoma" w:eastAsia="Tahoma" w:hAnsi="Tahoma" w:cs="Tahoma"/>
          <w:spacing w:val="66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Ac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 xml:space="preserve">ing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Ap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p</w:t>
      </w:r>
      <w:r w:rsidRPr="00DA47F9">
        <w:rPr>
          <w:rFonts w:ascii="Tahoma" w:eastAsia="Tahoma" w:hAnsi="Tahoma" w:cs="Tahoma"/>
          <w:sz w:val="22"/>
          <w:szCs w:val="22"/>
        </w:rPr>
        <w:t>oin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m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nt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h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ld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 xml:space="preserve">during period of </w:t>
      </w:r>
      <w:r w:rsidR="00EB6AC2" w:rsidRPr="00DA47F9">
        <w:rPr>
          <w:rFonts w:ascii="Tahoma" w:eastAsia="Tahoma" w:hAnsi="Tahoma" w:cs="Tahoma"/>
          <w:sz w:val="22"/>
          <w:szCs w:val="22"/>
        </w:rPr>
        <w:t>Re</w:t>
      </w:r>
      <w:r w:rsidR="00EB6AC2" w:rsidRPr="00DA47F9">
        <w:rPr>
          <w:rFonts w:ascii="Tahoma" w:eastAsia="Tahoma" w:hAnsi="Tahoma" w:cs="Tahoma"/>
          <w:spacing w:val="2"/>
          <w:sz w:val="22"/>
          <w:szCs w:val="22"/>
        </w:rPr>
        <w:t>p</w:t>
      </w:r>
      <w:r w:rsidR="00EB6AC2" w:rsidRPr="00DA47F9">
        <w:rPr>
          <w:rFonts w:ascii="Tahoma" w:eastAsia="Tahoma" w:hAnsi="Tahoma" w:cs="Tahoma"/>
          <w:sz w:val="22"/>
          <w:szCs w:val="22"/>
        </w:rPr>
        <w:t>o</w:t>
      </w:r>
      <w:r w:rsidR="00EB6AC2" w:rsidRPr="00DA47F9">
        <w:rPr>
          <w:rFonts w:ascii="Tahoma" w:eastAsia="Tahoma" w:hAnsi="Tahoma" w:cs="Tahoma"/>
          <w:spacing w:val="-1"/>
          <w:sz w:val="22"/>
          <w:szCs w:val="22"/>
        </w:rPr>
        <w:t>rt…</w:t>
      </w:r>
      <w:r w:rsidRPr="00DA47F9">
        <w:rPr>
          <w:rFonts w:ascii="Tahoma" w:eastAsia="Tahoma" w:hAnsi="Tahoma" w:cs="Tahoma"/>
          <w:sz w:val="22"/>
          <w:szCs w:val="22"/>
        </w:rPr>
        <w:t>……………………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</w:p>
    <w:p w14:paraId="70AFC32E" w14:textId="77777777" w:rsidR="000502B5" w:rsidRPr="00DA47F9" w:rsidRDefault="000502B5">
      <w:pPr>
        <w:spacing w:before="5" w:line="140" w:lineRule="exact"/>
        <w:rPr>
          <w:rFonts w:ascii="Tahoma" w:hAnsi="Tahoma" w:cs="Tahoma"/>
          <w:sz w:val="22"/>
          <w:szCs w:val="22"/>
        </w:rPr>
      </w:pPr>
    </w:p>
    <w:p w14:paraId="21DFB925" w14:textId="26D4816F" w:rsidR="000502B5" w:rsidRPr="00DA47F9" w:rsidRDefault="00B0291A">
      <w:pPr>
        <w:ind w:left="78" w:right="151"/>
        <w:jc w:val="center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pacing w:val="1"/>
          <w:sz w:val="22"/>
          <w:szCs w:val="22"/>
        </w:rPr>
        <w:t>10</w:t>
      </w:r>
      <w:r w:rsidRPr="00DA47F9">
        <w:rPr>
          <w:rFonts w:ascii="Tahoma" w:eastAsia="Tahoma" w:hAnsi="Tahoma" w:cs="Tahoma"/>
          <w:sz w:val="22"/>
          <w:szCs w:val="22"/>
        </w:rPr>
        <w:t>.</w:t>
      </w:r>
      <w:r w:rsidR="00D910E9">
        <w:rPr>
          <w:rFonts w:ascii="Tahoma" w:eastAsia="Tahoma" w:hAnsi="Tahoma" w:cs="Tahoma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(a</w:t>
      </w:r>
      <w:r w:rsidRPr="00DA47F9">
        <w:rPr>
          <w:rFonts w:ascii="Tahoma" w:eastAsia="Tahoma" w:hAnsi="Tahoma" w:cs="Tahoma"/>
          <w:sz w:val="22"/>
          <w:szCs w:val="22"/>
        </w:rPr>
        <w:t>)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Pre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se</w:t>
      </w:r>
      <w:r w:rsidRPr="00DA47F9">
        <w:rPr>
          <w:rFonts w:ascii="Tahoma" w:eastAsia="Tahoma" w:hAnsi="Tahoma" w:cs="Tahoma"/>
          <w:sz w:val="22"/>
          <w:szCs w:val="22"/>
        </w:rPr>
        <w:t>nt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S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l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ry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…….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(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b</w:t>
      </w:r>
      <w:r w:rsidRPr="00DA47F9">
        <w:rPr>
          <w:rFonts w:ascii="Tahoma" w:eastAsia="Tahoma" w:hAnsi="Tahoma" w:cs="Tahoma"/>
          <w:sz w:val="22"/>
          <w:szCs w:val="22"/>
        </w:rPr>
        <w:t>)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Gr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de L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v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l/Step…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</w:t>
      </w:r>
    </w:p>
    <w:p w14:paraId="1ECE769E" w14:textId="77777777" w:rsidR="000502B5" w:rsidRPr="00DA47F9" w:rsidRDefault="000502B5">
      <w:pPr>
        <w:spacing w:before="5" w:line="140" w:lineRule="exact"/>
        <w:rPr>
          <w:rFonts w:ascii="Tahoma" w:hAnsi="Tahoma" w:cs="Tahoma"/>
          <w:sz w:val="22"/>
          <w:szCs w:val="22"/>
        </w:rPr>
      </w:pPr>
    </w:p>
    <w:p w14:paraId="71A94B62" w14:textId="77777777" w:rsidR="000502B5" w:rsidRPr="00DA47F9" w:rsidRDefault="00B0291A">
      <w:pPr>
        <w:ind w:left="78" w:right="142"/>
        <w:jc w:val="center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pacing w:val="1"/>
          <w:sz w:val="22"/>
          <w:szCs w:val="22"/>
        </w:rPr>
        <w:t>11</w:t>
      </w:r>
      <w:r w:rsidRPr="00DA47F9">
        <w:rPr>
          <w:rFonts w:ascii="Tahoma" w:eastAsia="Tahoma" w:hAnsi="Tahoma" w:cs="Tahoma"/>
          <w:sz w:val="22"/>
          <w:szCs w:val="22"/>
        </w:rPr>
        <w:t xml:space="preserve">.    </w:t>
      </w:r>
      <w:r w:rsidRPr="00DA47F9">
        <w:rPr>
          <w:rFonts w:ascii="Tahoma" w:eastAsia="Tahoma" w:hAnsi="Tahoma" w:cs="Tahoma"/>
          <w:spacing w:val="9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C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o</w:t>
      </w:r>
      <w:r w:rsidRPr="00DA47F9">
        <w:rPr>
          <w:rFonts w:ascii="Tahoma" w:eastAsia="Tahoma" w:hAnsi="Tahoma" w:cs="Tahoma"/>
          <w:sz w:val="22"/>
          <w:szCs w:val="22"/>
        </w:rPr>
        <w:t>ur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se</w:t>
      </w:r>
      <w:r w:rsidRPr="00DA47F9">
        <w:rPr>
          <w:rFonts w:ascii="Tahoma" w:eastAsia="Tahoma" w:hAnsi="Tahoma" w:cs="Tahoma"/>
          <w:sz w:val="22"/>
          <w:szCs w:val="22"/>
        </w:rPr>
        <w:t>s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o</w:t>
      </w:r>
      <w:r w:rsidRPr="00DA47F9">
        <w:rPr>
          <w:rFonts w:ascii="Tahoma" w:eastAsia="Tahoma" w:hAnsi="Tahoma" w:cs="Tahoma"/>
          <w:sz w:val="22"/>
          <w:szCs w:val="22"/>
        </w:rPr>
        <w:t>r C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o</w:t>
      </w:r>
      <w:r w:rsidRPr="00DA47F9">
        <w:rPr>
          <w:rFonts w:ascii="Tahoma" w:eastAsia="Tahoma" w:hAnsi="Tahoma" w:cs="Tahoma"/>
          <w:sz w:val="22"/>
          <w:szCs w:val="22"/>
        </w:rPr>
        <w:t>n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fe</w:t>
      </w:r>
      <w:r w:rsidRPr="00DA47F9">
        <w:rPr>
          <w:rFonts w:ascii="Tahoma" w:eastAsia="Tahoma" w:hAnsi="Tahoma" w:cs="Tahoma"/>
          <w:sz w:val="22"/>
          <w:szCs w:val="22"/>
        </w:rPr>
        <w:t>r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nc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s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a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tt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nded during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he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p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riod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o</w:t>
      </w:r>
      <w:r w:rsidRPr="00DA47F9">
        <w:rPr>
          <w:rFonts w:ascii="Tahoma" w:eastAsia="Tahoma" w:hAnsi="Tahoma" w:cs="Tahoma"/>
          <w:sz w:val="22"/>
          <w:szCs w:val="22"/>
        </w:rPr>
        <w:t>f Rep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o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>r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…………………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.</w:t>
      </w:r>
      <w:r w:rsidRPr="00DA47F9">
        <w:rPr>
          <w:rFonts w:ascii="Tahoma" w:eastAsia="Tahoma" w:hAnsi="Tahoma" w:cs="Tahoma"/>
          <w:sz w:val="22"/>
          <w:szCs w:val="22"/>
        </w:rPr>
        <w:t>.</w:t>
      </w:r>
    </w:p>
    <w:p w14:paraId="06BDF374" w14:textId="77777777" w:rsidR="000502B5" w:rsidRPr="00DA47F9" w:rsidRDefault="000502B5">
      <w:pPr>
        <w:spacing w:before="5" w:line="140" w:lineRule="exact"/>
        <w:rPr>
          <w:rFonts w:ascii="Tahoma" w:hAnsi="Tahoma" w:cs="Tahoma"/>
          <w:sz w:val="22"/>
          <w:szCs w:val="22"/>
        </w:rPr>
      </w:pPr>
    </w:p>
    <w:p w14:paraId="40315E91" w14:textId="77777777" w:rsidR="000502B5" w:rsidRPr="00DA47F9" w:rsidRDefault="00B0291A">
      <w:pPr>
        <w:ind w:left="798" w:right="143"/>
        <w:jc w:val="center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9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.</w:t>
      </w:r>
      <w:r w:rsidRPr="00DA47F9">
        <w:rPr>
          <w:rFonts w:ascii="Tahoma" w:eastAsia="Tahoma" w:hAnsi="Tahoma" w:cs="Tahoma"/>
          <w:sz w:val="22"/>
          <w:szCs w:val="22"/>
        </w:rPr>
        <w:t>.</w:t>
      </w:r>
    </w:p>
    <w:p w14:paraId="4105A7B5" w14:textId="77777777" w:rsidR="000502B5" w:rsidRPr="00DA47F9" w:rsidRDefault="000502B5">
      <w:pPr>
        <w:spacing w:before="5" w:line="140" w:lineRule="exact"/>
        <w:rPr>
          <w:rFonts w:ascii="Tahoma" w:hAnsi="Tahoma" w:cs="Tahoma"/>
          <w:sz w:val="22"/>
          <w:szCs w:val="22"/>
        </w:rPr>
      </w:pPr>
    </w:p>
    <w:p w14:paraId="10FFAC17" w14:textId="77777777" w:rsidR="000502B5" w:rsidRPr="00DA47F9" w:rsidRDefault="00B0291A">
      <w:pPr>
        <w:ind w:left="798" w:right="152"/>
        <w:jc w:val="center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.</w:t>
      </w:r>
      <w:r w:rsidRPr="00DA47F9">
        <w:rPr>
          <w:rFonts w:ascii="Tahoma" w:eastAsia="Tahoma" w:hAnsi="Tahoma" w:cs="Tahoma"/>
          <w:sz w:val="22"/>
          <w:szCs w:val="22"/>
        </w:rPr>
        <w:t>.</w:t>
      </w:r>
    </w:p>
    <w:p w14:paraId="3B799FF5" w14:textId="77777777" w:rsidR="000502B5" w:rsidRPr="00DA47F9" w:rsidRDefault="000502B5">
      <w:pPr>
        <w:spacing w:before="5" w:line="140" w:lineRule="exact"/>
        <w:rPr>
          <w:rFonts w:ascii="Tahoma" w:hAnsi="Tahoma" w:cs="Tahoma"/>
          <w:sz w:val="22"/>
          <w:szCs w:val="22"/>
        </w:rPr>
      </w:pPr>
    </w:p>
    <w:p w14:paraId="43FA5D49" w14:textId="77777777" w:rsidR="000502B5" w:rsidRPr="00DA47F9" w:rsidRDefault="00B0291A">
      <w:pPr>
        <w:ind w:left="116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pacing w:val="1"/>
          <w:sz w:val="22"/>
          <w:szCs w:val="22"/>
        </w:rPr>
        <w:t>12</w:t>
      </w:r>
      <w:r w:rsidRPr="00DA47F9">
        <w:rPr>
          <w:rFonts w:ascii="Tahoma" w:eastAsia="Tahoma" w:hAnsi="Tahoma" w:cs="Tahoma"/>
          <w:sz w:val="22"/>
          <w:szCs w:val="22"/>
        </w:rPr>
        <w:t xml:space="preserve">.    </w:t>
      </w:r>
      <w:r w:rsidRPr="00DA47F9">
        <w:rPr>
          <w:rFonts w:ascii="Tahoma" w:eastAsia="Tahoma" w:hAnsi="Tahoma" w:cs="Tahoma"/>
          <w:spacing w:val="9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Q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u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li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f</w:t>
      </w:r>
      <w:r w:rsidRPr="00DA47F9">
        <w:rPr>
          <w:rFonts w:ascii="Tahoma" w:eastAsia="Tahoma" w:hAnsi="Tahoma" w:cs="Tahoma"/>
          <w:sz w:val="22"/>
          <w:szCs w:val="22"/>
        </w:rPr>
        <w:t>ic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at</w:t>
      </w:r>
      <w:r w:rsidRPr="00DA47F9">
        <w:rPr>
          <w:rFonts w:ascii="Tahoma" w:eastAsia="Tahoma" w:hAnsi="Tahoma" w:cs="Tahoma"/>
          <w:sz w:val="22"/>
          <w:szCs w:val="22"/>
        </w:rPr>
        <w:t>ions</w:t>
      </w:r>
    </w:p>
    <w:p w14:paraId="76D986D8" w14:textId="77777777" w:rsidR="000502B5" w:rsidRPr="00DA47F9" w:rsidRDefault="000502B5">
      <w:pPr>
        <w:spacing w:before="8" w:line="120" w:lineRule="exact"/>
        <w:rPr>
          <w:rFonts w:ascii="Tahoma" w:hAnsi="Tahoma" w:cs="Tahoma"/>
          <w:sz w:val="22"/>
          <w:szCs w:val="22"/>
        </w:rPr>
      </w:pPr>
    </w:p>
    <w:p w14:paraId="1216F7B2" w14:textId="77777777" w:rsidR="000502B5" w:rsidRPr="00DA47F9" w:rsidRDefault="00B0291A">
      <w:pPr>
        <w:spacing w:line="280" w:lineRule="exact"/>
        <w:ind w:left="836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position w:val="-2"/>
          <w:sz w:val="22"/>
          <w:szCs w:val="22"/>
        </w:rPr>
        <w:t>(</w:t>
      </w:r>
      <w:r w:rsidRPr="00DA47F9">
        <w:rPr>
          <w:rFonts w:ascii="Tahoma" w:eastAsia="Tahoma" w:hAnsi="Tahoma" w:cs="Tahoma"/>
          <w:spacing w:val="-2"/>
          <w:position w:val="-2"/>
          <w:sz w:val="22"/>
          <w:szCs w:val="22"/>
        </w:rPr>
        <w:t>a</w:t>
      </w:r>
      <w:r w:rsidRPr="00DA47F9">
        <w:rPr>
          <w:rFonts w:ascii="Tahoma" w:eastAsia="Tahoma" w:hAnsi="Tahoma" w:cs="Tahoma"/>
          <w:position w:val="-2"/>
          <w:sz w:val="22"/>
          <w:szCs w:val="22"/>
        </w:rPr>
        <w:t xml:space="preserve">)      </w:t>
      </w:r>
      <w:r w:rsidRPr="00DA47F9">
        <w:rPr>
          <w:rFonts w:ascii="Tahoma" w:eastAsia="Tahoma" w:hAnsi="Tahoma" w:cs="Tahoma"/>
          <w:position w:val="-2"/>
          <w:sz w:val="22"/>
          <w:szCs w:val="22"/>
          <w:u w:val="single" w:color="000000"/>
        </w:rPr>
        <w:t>Ac</w:t>
      </w:r>
      <w:r w:rsidRPr="00DA47F9">
        <w:rPr>
          <w:rFonts w:ascii="Tahoma" w:eastAsia="Tahoma" w:hAnsi="Tahoma" w:cs="Tahoma"/>
          <w:spacing w:val="-1"/>
          <w:position w:val="-2"/>
          <w:sz w:val="22"/>
          <w:szCs w:val="22"/>
          <w:u w:val="single" w:color="000000"/>
        </w:rPr>
        <w:t>a</w:t>
      </w:r>
      <w:r w:rsidRPr="00DA47F9">
        <w:rPr>
          <w:rFonts w:ascii="Tahoma" w:eastAsia="Tahoma" w:hAnsi="Tahoma" w:cs="Tahoma"/>
          <w:position w:val="-2"/>
          <w:sz w:val="22"/>
          <w:szCs w:val="22"/>
          <w:u w:val="single" w:color="000000"/>
        </w:rPr>
        <w:t>demic</w:t>
      </w:r>
    </w:p>
    <w:p w14:paraId="16291872" w14:textId="77777777" w:rsidR="000502B5" w:rsidRPr="00DA47F9" w:rsidRDefault="000502B5">
      <w:pPr>
        <w:spacing w:before="5" w:line="140" w:lineRule="exact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5"/>
        <w:gridCol w:w="2117"/>
        <w:gridCol w:w="2117"/>
        <w:gridCol w:w="2115"/>
      </w:tblGrid>
      <w:tr w:rsidR="000502B5" w:rsidRPr="00DA47F9" w14:paraId="796F1CC6" w14:textId="77777777">
        <w:trPr>
          <w:trHeight w:hRule="exact" w:val="372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B8A68" w14:textId="77777777" w:rsidR="000502B5" w:rsidRPr="00DA47F9" w:rsidRDefault="00B0291A">
            <w:pPr>
              <w:spacing w:line="240" w:lineRule="exact"/>
              <w:ind w:left="102"/>
              <w:rPr>
                <w:rFonts w:ascii="Tahoma" w:eastAsia="Tahoma" w:hAnsi="Tahoma" w:cs="Tahoma"/>
                <w:sz w:val="22"/>
                <w:szCs w:val="22"/>
              </w:rPr>
            </w:pPr>
            <w:r w:rsidRPr="00DA47F9">
              <w:rPr>
                <w:rFonts w:ascii="Tahoma" w:eastAsia="Tahoma" w:hAnsi="Tahoma" w:cs="Tahoma"/>
                <w:b/>
                <w:spacing w:val="-1"/>
                <w:position w:val="-1"/>
                <w:sz w:val="22"/>
                <w:szCs w:val="22"/>
              </w:rPr>
              <w:t>U</w:t>
            </w: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ni</w:t>
            </w:r>
            <w:r w:rsidRPr="00DA47F9">
              <w:rPr>
                <w:rFonts w:ascii="Tahoma" w:eastAsia="Tahoma" w:hAnsi="Tahoma" w:cs="Tahoma"/>
                <w:b/>
                <w:spacing w:val="2"/>
                <w:position w:val="-1"/>
                <w:sz w:val="22"/>
                <w:szCs w:val="22"/>
              </w:rPr>
              <w:t>v</w:t>
            </w:r>
            <w:r w:rsidRPr="00DA47F9">
              <w:rPr>
                <w:rFonts w:ascii="Tahoma" w:eastAsia="Tahoma" w:hAnsi="Tahoma" w:cs="Tahoma"/>
                <w:b/>
                <w:spacing w:val="-1"/>
                <w:position w:val="-1"/>
                <w:sz w:val="22"/>
                <w:szCs w:val="22"/>
              </w:rPr>
              <w:t>e</w:t>
            </w: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rs</w:t>
            </w:r>
            <w:r w:rsidRPr="00DA47F9">
              <w:rPr>
                <w:rFonts w:ascii="Tahoma" w:eastAsia="Tahoma" w:hAnsi="Tahoma" w:cs="Tahoma"/>
                <w:b/>
                <w:spacing w:val="3"/>
                <w:position w:val="-1"/>
                <w:sz w:val="22"/>
                <w:szCs w:val="22"/>
              </w:rPr>
              <w:t>i</w:t>
            </w:r>
            <w:r w:rsidRPr="00DA47F9">
              <w:rPr>
                <w:rFonts w:ascii="Tahoma" w:eastAsia="Tahoma" w:hAnsi="Tahoma" w:cs="Tahoma"/>
                <w:b/>
                <w:spacing w:val="-1"/>
                <w:position w:val="-1"/>
                <w:sz w:val="22"/>
                <w:szCs w:val="22"/>
              </w:rPr>
              <w:t>t</w:t>
            </w: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y</w:t>
            </w:r>
            <w:r w:rsidRPr="00DA47F9">
              <w:rPr>
                <w:rFonts w:ascii="Tahoma" w:eastAsia="Tahoma" w:hAnsi="Tahoma" w:cs="Tahoma"/>
                <w:b/>
                <w:spacing w:val="-10"/>
                <w:position w:val="-1"/>
                <w:sz w:val="22"/>
                <w:szCs w:val="22"/>
              </w:rPr>
              <w:t xml:space="preserve"> </w:t>
            </w:r>
            <w:r w:rsidRPr="00DA47F9">
              <w:rPr>
                <w:rFonts w:ascii="Tahoma" w:eastAsia="Tahoma" w:hAnsi="Tahoma" w:cs="Tahoma"/>
                <w:b/>
                <w:spacing w:val="2"/>
                <w:position w:val="-1"/>
                <w:sz w:val="22"/>
                <w:szCs w:val="22"/>
              </w:rPr>
              <w:t>D</w:t>
            </w:r>
            <w:r w:rsidRPr="00DA47F9">
              <w:rPr>
                <w:rFonts w:ascii="Tahoma" w:eastAsia="Tahoma" w:hAnsi="Tahoma" w:cs="Tahoma"/>
                <w:b/>
                <w:spacing w:val="-1"/>
                <w:position w:val="-1"/>
                <w:sz w:val="22"/>
                <w:szCs w:val="22"/>
              </w:rPr>
              <w:t>e</w:t>
            </w: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g</w:t>
            </w:r>
            <w:r w:rsidRPr="00DA47F9">
              <w:rPr>
                <w:rFonts w:ascii="Tahoma" w:eastAsia="Tahoma" w:hAnsi="Tahoma" w:cs="Tahoma"/>
                <w:b/>
                <w:spacing w:val="2"/>
                <w:position w:val="-1"/>
                <w:sz w:val="22"/>
                <w:szCs w:val="22"/>
              </w:rPr>
              <w:t>r</w:t>
            </w:r>
            <w:r w:rsidRPr="00DA47F9">
              <w:rPr>
                <w:rFonts w:ascii="Tahoma" w:eastAsia="Tahoma" w:hAnsi="Tahoma" w:cs="Tahoma"/>
                <w:b/>
                <w:spacing w:val="-1"/>
                <w:position w:val="-1"/>
                <w:sz w:val="22"/>
                <w:szCs w:val="22"/>
              </w:rPr>
              <w:t>e</w:t>
            </w: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e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98C14" w14:textId="77777777" w:rsidR="000502B5" w:rsidRPr="00DA47F9" w:rsidRDefault="00B0291A">
            <w:pPr>
              <w:spacing w:line="240" w:lineRule="exact"/>
              <w:ind w:left="102"/>
              <w:rPr>
                <w:rFonts w:ascii="Tahoma" w:eastAsia="Tahoma" w:hAnsi="Tahoma" w:cs="Tahoma"/>
                <w:sz w:val="22"/>
                <w:szCs w:val="22"/>
              </w:rPr>
            </w:pPr>
            <w:r w:rsidRPr="00DA47F9">
              <w:rPr>
                <w:rFonts w:ascii="Tahoma" w:eastAsia="Tahoma" w:hAnsi="Tahoma" w:cs="Tahoma"/>
                <w:b/>
                <w:spacing w:val="-1"/>
                <w:position w:val="-1"/>
                <w:sz w:val="22"/>
                <w:szCs w:val="22"/>
              </w:rPr>
              <w:t>C</w:t>
            </w: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la</w:t>
            </w:r>
            <w:r w:rsidRPr="00DA47F9">
              <w:rPr>
                <w:rFonts w:ascii="Tahoma" w:eastAsia="Tahoma" w:hAnsi="Tahoma" w:cs="Tahoma"/>
                <w:b/>
                <w:spacing w:val="1"/>
                <w:position w:val="-1"/>
                <w:sz w:val="22"/>
                <w:szCs w:val="22"/>
              </w:rPr>
              <w:t>s</w:t>
            </w: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s</w:t>
            </w:r>
            <w:r w:rsidRPr="00DA47F9">
              <w:rPr>
                <w:rFonts w:ascii="Tahoma" w:eastAsia="Tahoma" w:hAnsi="Tahoma" w:cs="Tahoma"/>
                <w:b/>
                <w:spacing w:val="-5"/>
                <w:position w:val="-1"/>
                <w:sz w:val="22"/>
                <w:szCs w:val="22"/>
              </w:rPr>
              <w:t xml:space="preserve"> </w:t>
            </w:r>
            <w:r w:rsidRPr="00DA47F9">
              <w:rPr>
                <w:rFonts w:ascii="Tahoma" w:eastAsia="Tahoma" w:hAnsi="Tahoma" w:cs="Tahoma"/>
                <w:b/>
                <w:spacing w:val="1"/>
                <w:position w:val="-1"/>
                <w:sz w:val="22"/>
                <w:szCs w:val="22"/>
              </w:rPr>
              <w:t>(</w:t>
            </w: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if</w:t>
            </w:r>
            <w:r w:rsidRPr="00DA47F9">
              <w:rPr>
                <w:rFonts w:ascii="Tahoma" w:eastAsia="Tahoma" w:hAnsi="Tahoma" w:cs="Tahoma"/>
                <w:b/>
                <w:spacing w:val="-2"/>
                <w:position w:val="-1"/>
                <w:sz w:val="22"/>
                <w:szCs w:val="22"/>
              </w:rPr>
              <w:t xml:space="preserve"> </w:t>
            </w: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an</w:t>
            </w:r>
            <w:r w:rsidRPr="00DA47F9">
              <w:rPr>
                <w:rFonts w:ascii="Tahoma" w:eastAsia="Tahoma" w:hAnsi="Tahoma" w:cs="Tahoma"/>
                <w:b/>
                <w:spacing w:val="1"/>
                <w:position w:val="-1"/>
                <w:sz w:val="22"/>
                <w:szCs w:val="22"/>
              </w:rPr>
              <w:t>y</w:t>
            </w: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)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F9C00" w14:textId="77777777" w:rsidR="000502B5" w:rsidRPr="00DA47F9" w:rsidRDefault="00B0291A">
            <w:pPr>
              <w:spacing w:line="240" w:lineRule="exact"/>
              <w:ind w:left="102"/>
              <w:rPr>
                <w:rFonts w:ascii="Tahoma" w:eastAsia="Tahoma" w:hAnsi="Tahoma" w:cs="Tahoma"/>
                <w:sz w:val="22"/>
                <w:szCs w:val="22"/>
              </w:rPr>
            </w:pP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Ins</w:t>
            </w:r>
            <w:r w:rsidRPr="00DA47F9">
              <w:rPr>
                <w:rFonts w:ascii="Tahoma" w:eastAsia="Tahoma" w:hAnsi="Tahoma" w:cs="Tahoma"/>
                <w:b/>
                <w:spacing w:val="-1"/>
                <w:position w:val="-1"/>
                <w:sz w:val="22"/>
                <w:szCs w:val="22"/>
              </w:rPr>
              <w:t>t</w:t>
            </w:r>
            <w:r w:rsidRPr="00DA47F9">
              <w:rPr>
                <w:rFonts w:ascii="Tahoma" w:eastAsia="Tahoma" w:hAnsi="Tahoma" w:cs="Tahoma"/>
                <w:b/>
                <w:spacing w:val="2"/>
                <w:position w:val="-1"/>
                <w:sz w:val="22"/>
                <w:szCs w:val="22"/>
              </w:rPr>
              <w:t>i</w:t>
            </w:r>
            <w:r w:rsidRPr="00DA47F9">
              <w:rPr>
                <w:rFonts w:ascii="Tahoma" w:eastAsia="Tahoma" w:hAnsi="Tahoma" w:cs="Tahoma"/>
                <w:b/>
                <w:spacing w:val="-1"/>
                <w:position w:val="-1"/>
                <w:sz w:val="22"/>
                <w:szCs w:val="22"/>
              </w:rPr>
              <w:t>t</w:t>
            </w:r>
            <w:r w:rsidRPr="00DA47F9">
              <w:rPr>
                <w:rFonts w:ascii="Tahoma" w:eastAsia="Tahoma" w:hAnsi="Tahoma" w:cs="Tahoma"/>
                <w:b/>
                <w:spacing w:val="2"/>
                <w:position w:val="-1"/>
                <w:sz w:val="22"/>
                <w:szCs w:val="22"/>
              </w:rPr>
              <w:t>u</w:t>
            </w:r>
            <w:r w:rsidRPr="00DA47F9">
              <w:rPr>
                <w:rFonts w:ascii="Tahoma" w:eastAsia="Tahoma" w:hAnsi="Tahoma" w:cs="Tahoma"/>
                <w:b/>
                <w:spacing w:val="-1"/>
                <w:position w:val="-1"/>
                <w:sz w:val="22"/>
                <w:szCs w:val="22"/>
              </w:rPr>
              <w:t>t</w:t>
            </w: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i</w:t>
            </w:r>
            <w:r w:rsidRPr="00DA47F9">
              <w:rPr>
                <w:rFonts w:ascii="Tahoma" w:eastAsia="Tahoma" w:hAnsi="Tahoma" w:cs="Tahoma"/>
                <w:b/>
                <w:spacing w:val="2"/>
                <w:position w:val="-1"/>
                <w:sz w:val="22"/>
                <w:szCs w:val="22"/>
              </w:rPr>
              <w:t>o</w:t>
            </w: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n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0A9CE" w14:textId="77777777" w:rsidR="000502B5" w:rsidRPr="00DA47F9" w:rsidRDefault="00B0291A">
            <w:pPr>
              <w:spacing w:line="240" w:lineRule="exact"/>
              <w:ind w:left="100"/>
              <w:rPr>
                <w:rFonts w:ascii="Tahoma" w:eastAsia="Tahoma" w:hAnsi="Tahoma" w:cs="Tahoma"/>
                <w:sz w:val="22"/>
                <w:szCs w:val="22"/>
              </w:rPr>
            </w:pP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D</w:t>
            </w:r>
            <w:r w:rsidRPr="00DA47F9">
              <w:rPr>
                <w:rFonts w:ascii="Tahoma" w:eastAsia="Tahoma" w:hAnsi="Tahoma" w:cs="Tahoma"/>
                <w:b/>
                <w:spacing w:val="1"/>
                <w:position w:val="-1"/>
                <w:sz w:val="22"/>
                <w:szCs w:val="22"/>
              </w:rPr>
              <w:t>a</w:t>
            </w:r>
            <w:r w:rsidRPr="00DA47F9">
              <w:rPr>
                <w:rFonts w:ascii="Tahoma" w:eastAsia="Tahoma" w:hAnsi="Tahoma" w:cs="Tahoma"/>
                <w:b/>
                <w:spacing w:val="-1"/>
                <w:position w:val="-1"/>
                <w:sz w:val="22"/>
                <w:szCs w:val="22"/>
              </w:rPr>
              <w:t>t</w:t>
            </w: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e</w:t>
            </w:r>
            <w:r w:rsidRPr="00DA47F9">
              <w:rPr>
                <w:rFonts w:ascii="Tahoma" w:eastAsia="Tahoma" w:hAnsi="Tahoma" w:cs="Tahoma"/>
                <w:b/>
                <w:spacing w:val="-4"/>
                <w:position w:val="-1"/>
                <w:sz w:val="22"/>
                <w:szCs w:val="22"/>
              </w:rPr>
              <w:t xml:space="preserve"> </w:t>
            </w: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of</w:t>
            </w:r>
            <w:r w:rsidRPr="00DA47F9">
              <w:rPr>
                <w:rFonts w:ascii="Tahoma" w:eastAsia="Tahoma" w:hAnsi="Tahoma" w:cs="Tahoma"/>
                <w:b/>
                <w:spacing w:val="-2"/>
                <w:position w:val="-1"/>
                <w:sz w:val="22"/>
                <w:szCs w:val="22"/>
              </w:rPr>
              <w:t xml:space="preserve"> </w:t>
            </w: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Aw</w:t>
            </w:r>
            <w:r w:rsidRPr="00DA47F9">
              <w:rPr>
                <w:rFonts w:ascii="Tahoma" w:eastAsia="Tahoma" w:hAnsi="Tahoma" w:cs="Tahoma"/>
                <w:b/>
                <w:spacing w:val="1"/>
                <w:position w:val="-1"/>
                <w:sz w:val="22"/>
                <w:szCs w:val="22"/>
              </w:rPr>
              <w:t>a</w:t>
            </w:r>
            <w:r w:rsidRPr="00DA47F9">
              <w:rPr>
                <w:rFonts w:ascii="Tahoma" w:eastAsia="Tahoma" w:hAnsi="Tahoma" w:cs="Tahoma"/>
                <w:b/>
                <w:spacing w:val="2"/>
                <w:position w:val="-1"/>
                <w:sz w:val="22"/>
                <w:szCs w:val="22"/>
              </w:rPr>
              <w:t>r</w:t>
            </w: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d</w:t>
            </w:r>
          </w:p>
        </w:tc>
      </w:tr>
      <w:tr w:rsidR="000502B5" w:rsidRPr="00DA47F9" w14:paraId="1D68F7C5" w14:textId="77777777">
        <w:trPr>
          <w:trHeight w:hRule="exact" w:val="878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FC913" w14:textId="77777777" w:rsidR="000502B5" w:rsidRPr="00DA47F9" w:rsidRDefault="000502B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19C2C" w14:textId="77777777" w:rsidR="000502B5" w:rsidRPr="00DA47F9" w:rsidRDefault="000502B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F549" w14:textId="77777777" w:rsidR="000502B5" w:rsidRPr="00DA47F9" w:rsidRDefault="000502B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EDF4A" w14:textId="77777777" w:rsidR="000502B5" w:rsidRPr="00DA47F9" w:rsidRDefault="000502B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EF60AE5" w14:textId="77777777" w:rsidR="000502B5" w:rsidRPr="00DA47F9" w:rsidRDefault="00B0291A">
      <w:pPr>
        <w:spacing w:line="260" w:lineRule="exact"/>
        <w:ind w:left="836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pacing w:val="-1"/>
          <w:position w:val="-1"/>
          <w:sz w:val="22"/>
          <w:szCs w:val="22"/>
        </w:rPr>
        <w:t>(b</w:t>
      </w:r>
      <w:r w:rsidRPr="00DA47F9">
        <w:rPr>
          <w:rFonts w:ascii="Tahoma" w:eastAsia="Tahoma" w:hAnsi="Tahoma" w:cs="Tahoma"/>
          <w:position w:val="-1"/>
          <w:sz w:val="22"/>
          <w:szCs w:val="22"/>
        </w:rPr>
        <w:t xml:space="preserve">)     </w:t>
      </w:r>
      <w:r w:rsidRPr="00DA47F9">
        <w:rPr>
          <w:rFonts w:ascii="Tahoma" w:eastAsia="Tahoma" w:hAnsi="Tahoma" w:cs="Tahoma"/>
          <w:spacing w:val="-44"/>
          <w:position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>Pr</w:t>
      </w:r>
      <w:r w:rsidRPr="00DA47F9">
        <w:rPr>
          <w:rFonts w:ascii="Tahoma" w:eastAsia="Tahoma" w:hAnsi="Tahoma" w:cs="Tahoma"/>
          <w:spacing w:val="-1"/>
          <w:position w:val="-1"/>
          <w:sz w:val="22"/>
          <w:szCs w:val="22"/>
          <w:u w:val="single" w:color="000000"/>
        </w:rPr>
        <w:t>o</w:t>
      </w:r>
      <w:r w:rsidRPr="00DA47F9"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>f</w:t>
      </w:r>
      <w:r w:rsidRPr="00DA47F9">
        <w:rPr>
          <w:rFonts w:ascii="Tahoma" w:eastAsia="Tahoma" w:hAnsi="Tahoma" w:cs="Tahoma"/>
          <w:spacing w:val="1"/>
          <w:position w:val="-1"/>
          <w:sz w:val="22"/>
          <w:szCs w:val="22"/>
          <w:u w:val="single" w:color="000000"/>
        </w:rPr>
        <w:t>ess</w:t>
      </w:r>
      <w:r w:rsidRPr="00DA47F9"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>ion</w:t>
      </w:r>
      <w:r w:rsidRPr="00DA47F9">
        <w:rPr>
          <w:rFonts w:ascii="Tahoma" w:eastAsia="Tahoma" w:hAnsi="Tahoma" w:cs="Tahoma"/>
          <w:spacing w:val="-1"/>
          <w:position w:val="-1"/>
          <w:sz w:val="22"/>
          <w:szCs w:val="22"/>
          <w:u w:val="single" w:color="000000"/>
        </w:rPr>
        <w:t>a</w:t>
      </w:r>
      <w:r w:rsidRPr="00DA47F9"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>l</w:t>
      </w:r>
    </w:p>
    <w:p w14:paraId="200CD43A" w14:textId="77777777" w:rsidR="000502B5" w:rsidRPr="00DA47F9" w:rsidRDefault="000502B5">
      <w:pPr>
        <w:spacing w:before="5" w:line="140" w:lineRule="exact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8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3060"/>
        <w:gridCol w:w="2701"/>
      </w:tblGrid>
      <w:tr w:rsidR="000502B5" w:rsidRPr="00DA47F9" w14:paraId="5296ADA7" w14:textId="77777777">
        <w:trPr>
          <w:trHeight w:hRule="exact" w:val="372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6712A" w14:textId="77777777" w:rsidR="000502B5" w:rsidRPr="00DA47F9" w:rsidRDefault="00B0291A">
            <w:pPr>
              <w:spacing w:line="240" w:lineRule="exact"/>
              <w:ind w:left="822"/>
              <w:rPr>
                <w:rFonts w:ascii="Tahoma" w:eastAsia="Tahoma" w:hAnsi="Tahoma" w:cs="Tahoma"/>
                <w:sz w:val="22"/>
                <w:szCs w:val="22"/>
              </w:rPr>
            </w:pP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Qualifi</w:t>
            </w:r>
            <w:r w:rsidRPr="00DA47F9">
              <w:rPr>
                <w:rFonts w:ascii="Tahoma" w:eastAsia="Tahoma" w:hAnsi="Tahoma" w:cs="Tahoma"/>
                <w:b/>
                <w:spacing w:val="1"/>
                <w:position w:val="-1"/>
                <w:sz w:val="22"/>
                <w:szCs w:val="22"/>
              </w:rPr>
              <w:t>c</w:t>
            </w: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a</w:t>
            </w:r>
            <w:r w:rsidRPr="00DA47F9">
              <w:rPr>
                <w:rFonts w:ascii="Tahoma" w:eastAsia="Tahoma" w:hAnsi="Tahoma" w:cs="Tahoma"/>
                <w:b/>
                <w:spacing w:val="-1"/>
                <w:position w:val="-1"/>
                <w:sz w:val="22"/>
                <w:szCs w:val="22"/>
              </w:rPr>
              <w:t>t</w:t>
            </w:r>
            <w:r w:rsidRPr="00DA47F9">
              <w:rPr>
                <w:rFonts w:ascii="Tahoma" w:eastAsia="Tahoma" w:hAnsi="Tahoma" w:cs="Tahoma"/>
                <w:b/>
                <w:spacing w:val="2"/>
                <w:position w:val="-1"/>
                <w:sz w:val="22"/>
                <w:szCs w:val="22"/>
              </w:rPr>
              <w:t>i</w:t>
            </w: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on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025A8" w14:textId="77777777" w:rsidR="000502B5" w:rsidRPr="00DA47F9" w:rsidRDefault="00B0291A">
            <w:pPr>
              <w:spacing w:line="240" w:lineRule="exact"/>
              <w:ind w:left="102"/>
              <w:rPr>
                <w:rFonts w:ascii="Tahoma" w:eastAsia="Tahoma" w:hAnsi="Tahoma" w:cs="Tahoma"/>
                <w:sz w:val="22"/>
                <w:szCs w:val="22"/>
              </w:rPr>
            </w:pP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A</w:t>
            </w:r>
            <w:r w:rsidRPr="00DA47F9">
              <w:rPr>
                <w:rFonts w:ascii="Tahoma" w:eastAsia="Tahoma" w:hAnsi="Tahoma" w:cs="Tahoma"/>
                <w:b/>
                <w:spacing w:val="1"/>
                <w:position w:val="-1"/>
                <w:sz w:val="22"/>
                <w:szCs w:val="22"/>
              </w:rPr>
              <w:t>w</w:t>
            </w: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ard</w:t>
            </w:r>
            <w:r w:rsidRPr="00DA47F9">
              <w:rPr>
                <w:rFonts w:ascii="Tahoma" w:eastAsia="Tahoma" w:hAnsi="Tahoma" w:cs="Tahoma"/>
                <w:b/>
                <w:spacing w:val="-1"/>
                <w:position w:val="-1"/>
                <w:sz w:val="22"/>
                <w:szCs w:val="22"/>
              </w:rPr>
              <w:t>i</w:t>
            </w:r>
            <w:r w:rsidRPr="00DA47F9">
              <w:rPr>
                <w:rFonts w:ascii="Tahoma" w:eastAsia="Tahoma" w:hAnsi="Tahoma" w:cs="Tahoma"/>
                <w:b/>
                <w:spacing w:val="2"/>
                <w:position w:val="-1"/>
                <w:sz w:val="22"/>
                <w:szCs w:val="22"/>
              </w:rPr>
              <w:t>n</w:t>
            </w: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g</w:t>
            </w:r>
            <w:r w:rsidRPr="00DA47F9">
              <w:rPr>
                <w:rFonts w:ascii="Tahoma" w:eastAsia="Tahoma" w:hAnsi="Tahoma" w:cs="Tahoma"/>
                <w:b/>
                <w:spacing w:val="-11"/>
                <w:position w:val="-1"/>
                <w:sz w:val="22"/>
                <w:szCs w:val="22"/>
              </w:rPr>
              <w:t xml:space="preserve"> </w:t>
            </w:r>
            <w:r w:rsidRPr="00DA47F9">
              <w:rPr>
                <w:rFonts w:ascii="Tahoma" w:eastAsia="Tahoma" w:hAnsi="Tahoma" w:cs="Tahoma"/>
                <w:b/>
                <w:spacing w:val="2"/>
                <w:position w:val="-1"/>
                <w:sz w:val="22"/>
                <w:szCs w:val="22"/>
              </w:rPr>
              <w:t>B</w:t>
            </w: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o</w:t>
            </w:r>
            <w:r w:rsidRPr="00DA47F9">
              <w:rPr>
                <w:rFonts w:ascii="Tahoma" w:eastAsia="Tahoma" w:hAnsi="Tahoma" w:cs="Tahoma"/>
                <w:b/>
                <w:spacing w:val="-1"/>
                <w:position w:val="-1"/>
                <w:sz w:val="22"/>
                <w:szCs w:val="22"/>
              </w:rPr>
              <w:t>d</w:t>
            </w: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y</w:t>
            </w:r>
            <w:r w:rsidRPr="00DA47F9">
              <w:rPr>
                <w:rFonts w:ascii="Tahoma" w:eastAsia="Tahoma" w:hAnsi="Tahoma" w:cs="Tahoma"/>
                <w:b/>
                <w:spacing w:val="1"/>
                <w:position w:val="-1"/>
                <w:sz w:val="22"/>
                <w:szCs w:val="22"/>
              </w:rPr>
              <w:t>/S</w:t>
            </w: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oc</w:t>
            </w:r>
            <w:r w:rsidRPr="00DA47F9">
              <w:rPr>
                <w:rFonts w:ascii="Tahoma" w:eastAsia="Tahoma" w:hAnsi="Tahoma" w:cs="Tahoma"/>
                <w:b/>
                <w:spacing w:val="2"/>
                <w:position w:val="-1"/>
                <w:sz w:val="22"/>
                <w:szCs w:val="22"/>
              </w:rPr>
              <w:t>i</w:t>
            </w:r>
            <w:r w:rsidRPr="00DA47F9">
              <w:rPr>
                <w:rFonts w:ascii="Tahoma" w:eastAsia="Tahoma" w:hAnsi="Tahoma" w:cs="Tahoma"/>
                <w:b/>
                <w:spacing w:val="1"/>
                <w:position w:val="-1"/>
                <w:sz w:val="22"/>
                <w:szCs w:val="22"/>
              </w:rPr>
              <w:t>e</w:t>
            </w:r>
            <w:r w:rsidRPr="00DA47F9">
              <w:rPr>
                <w:rFonts w:ascii="Tahoma" w:eastAsia="Tahoma" w:hAnsi="Tahoma" w:cs="Tahoma"/>
                <w:b/>
                <w:spacing w:val="-1"/>
                <w:position w:val="-1"/>
                <w:sz w:val="22"/>
                <w:szCs w:val="22"/>
              </w:rPr>
              <w:t>t</w:t>
            </w: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y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1903A" w14:textId="77777777" w:rsidR="000502B5" w:rsidRPr="00DA47F9" w:rsidRDefault="00B0291A">
            <w:pPr>
              <w:spacing w:line="240" w:lineRule="exact"/>
              <w:ind w:left="102"/>
              <w:rPr>
                <w:rFonts w:ascii="Tahoma" w:eastAsia="Tahoma" w:hAnsi="Tahoma" w:cs="Tahoma"/>
                <w:sz w:val="22"/>
                <w:szCs w:val="22"/>
              </w:rPr>
            </w:pP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D</w:t>
            </w:r>
            <w:r w:rsidRPr="00DA47F9">
              <w:rPr>
                <w:rFonts w:ascii="Tahoma" w:eastAsia="Tahoma" w:hAnsi="Tahoma" w:cs="Tahoma"/>
                <w:b/>
                <w:spacing w:val="1"/>
                <w:position w:val="-1"/>
                <w:sz w:val="22"/>
                <w:szCs w:val="22"/>
              </w:rPr>
              <w:t>a</w:t>
            </w:r>
            <w:r w:rsidRPr="00DA47F9">
              <w:rPr>
                <w:rFonts w:ascii="Tahoma" w:eastAsia="Tahoma" w:hAnsi="Tahoma" w:cs="Tahoma"/>
                <w:b/>
                <w:spacing w:val="-1"/>
                <w:position w:val="-1"/>
                <w:sz w:val="22"/>
                <w:szCs w:val="22"/>
              </w:rPr>
              <w:t>t</w:t>
            </w: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e</w:t>
            </w:r>
            <w:r w:rsidRPr="00DA47F9">
              <w:rPr>
                <w:rFonts w:ascii="Tahoma" w:eastAsia="Tahoma" w:hAnsi="Tahoma" w:cs="Tahoma"/>
                <w:b/>
                <w:spacing w:val="-4"/>
                <w:position w:val="-1"/>
                <w:sz w:val="22"/>
                <w:szCs w:val="22"/>
              </w:rPr>
              <w:t xml:space="preserve"> </w:t>
            </w: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of</w:t>
            </w:r>
            <w:r w:rsidRPr="00DA47F9">
              <w:rPr>
                <w:rFonts w:ascii="Tahoma" w:eastAsia="Tahoma" w:hAnsi="Tahoma" w:cs="Tahoma"/>
                <w:b/>
                <w:spacing w:val="-2"/>
                <w:position w:val="-1"/>
                <w:sz w:val="22"/>
                <w:szCs w:val="22"/>
              </w:rPr>
              <w:t xml:space="preserve"> </w:t>
            </w: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Aw</w:t>
            </w:r>
            <w:r w:rsidRPr="00DA47F9">
              <w:rPr>
                <w:rFonts w:ascii="Tahoma" w:eastAsia="Tahoma" w:hAnsi="Tahoma" w:cs="Tahoma"/>
                <w:b/>
                <w:spacing w:val="1"/>
                <w:position w:val="-1"/>
                <w:sz w:val="22"/>
                <w:szCs w:val="22"/>
              </w:rPr>
              <w:t>a</w:t>
            </w:r>
            <w:r w:rsidRPr="00DA47F9">
              <w:rPr>
                <w:rFonts w:ascii="Tahoma" w:eastAsia="Tahoma" w:hAnsi="Tahoma" w:cs="Tahoma"/>
                <w:b/>
                <w:spacing w:val="2"/>
                <w:position w:val="-1"/>
                <w:sz w:val="22"/>
                <w:szCs w:val="22"/>
              </w:rPr>
              <w:t>r</w:t>
            </w:r>
            <w:r w:rsidRPr="00DA47F9"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d</w:t>
            </w:r>
          </w:p>
        </w:tc>
      </w:tr>
      <w:tr w:rsidR="000502B5" w:rsidRPr="00DA47F9" w14:paraId="45B782EB" w14:textId="77777777">
        <w:trPr>
          <w:trHeight w:hRule="exact" w:val="910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0BC6D" w14:textId="77777777" w:rsidR="000502B5" w:rsidRPr="00DA47F9" w:rsidRDefault="000502B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99CDB" w14:textId="77777777" w:rsidR="000502B5" w:rsidRPr="00DA47F9" w:rsidRDefault="000502B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34FC1" w14:textId="77777777" w:rsidR="000502B5" w:rsidRPr="00DA47F9" w:rsidRDefault="000502B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C26491D" w14:textId="77777777" w:rsidR="000502B5" w:rsidRPr="00DA47F9" w:rsidRDefault="000502B5">
      <w:pPr>
        <w:spacing w:before="13" w:line="200" w:lineRule="exact"/>
        <w:rPr>
          <w:rFonts w:ascii="Tahoma" w:hAnsi="Tahoma" w:cs="Tahoma"/>
          <w:sz w:val="22"/>
          <w:szCs w:val="22"/>
        </w:rPr>
      </w:pPr>
    </w:p>
    <w:p w14:paraId="53CFABE9" w14:textId="77777777" w:rsidR="000502B5" w:rsidRPr="00DA47F9" w:rsidRDefault="00B0291A">
      <w:pPr>
        <w:spacing w:before="19" w:line="280" w:lineRule="exact"/>
        <w:ind w:left="116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pacing w:val="1"/>
          <w:position w:val="-2"/>
          <w:sz w:val="22"/>
          <w:szCs w:val="22"/>
        </w:rPr>
        <w:t>13</w:t>
      </w:r>
      <w:r w:rsidRPr="00DA47F9">
        <w:rPr>
          <w:rFonts w:ascii="Tahoma" w:eastAsia="Tahoma" w:hAnsi="Tahoma" w:cs="Tahoma"/>
          <w:position w:val="-2"/>
          <w:sz w:val="22"/>
          <w:szCs w:val="22"/>
        </w:rPr>
        <w:t xml:space="preserve">.    </w:t>
      </w:r>
      <w:r w:rsidRPr="00DA47F9">
        <w:rPr>
          <w:rFonts w:ascii="Tahoma" w:eastAsia="Tahoma" w:hAnsi="Tahoma" w:cs="Tahoma"/>
          <w:spacing w:val="9"/>
          <w:position w:val="-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position w:val="-2"/>
          <w:sz w:val="22"/>
          <w:szCs w:val="22"/>
          <w:u w:val="single" w:color="000000"/>
        </w:rPr>
        <w:t>E</w:t>
      </w:r>
      <w:r w:rsidRPr="00DA47F9">
        <w:rPr>
          <w:rFonts w:ascii="Tahoma" w:eastAsia="Tahoma" w:hAnsi="Tahoma" w:cs="Tahoma"/>
          <w:spacing w:val="1"/>
          <w:position w:val="-2"/>
          <w:sz w:val="22"/>
          <w:szCs w:val="22"/>
          <w:u w:val="single" w:color="000000"/>
        </w:rPr>
        <w:t>x</w:t>
      </w:r>
      <w:r w:rsidRPr="00DA47F9">
        <w:rPr>
          <w:rFonts w:ascii="Tahoma" w:eastAsia="Tahoma" w:hAnsi="Tahoma" w:cs="Tahoma"/>
          <w:position w:val="-2"/>
          <w:sz w:val="22"/>
          <w:szCs w:val="22"/>
          <w:u w:val="single" w:color="000000"/>
        </w:rPr>
        <w:t>per</w:t>
      </w:r>
      <w:r w:rsidRPr="00DA47F9">
        <w:rPr>
          <w:rFonts w:ascii="Tahoma" w:eastAsia="Tahoma" w:hAnsi="Tahoma" w:cs="Tahoma"/>
          <w:spacing w:val="1"/>
          <w:position w:val="-2"/>
          <w:sz w:val="22"/>
          <w:szCs w:val="22"/>
          <w:u w:val="single" w:color="000000"/>
        </w:rPr>
        <w:t>ie</w:t>
      </w:r>
      <w:r w:rsidRPr="00DA47F9">
        <w:rPr>
          <w:rFonts w:ascii="Tahoma" w:eastAsia="Tahoma" w:hAnsi="Tahoma" w:cs="Tahoma"/>
          <w:position w:val="-2"/>
          <w:sz w:val="22"/>
          <w:szCs w:val="22"/>
          <w:u w:val="single" w:color="000000"/>
        </w:rPr>
        <w:t>nc</w:t>
      </w:r>
      <w:r w:rsidRPr="00DA47F9">
        <w:rPr>
          <w:rFonts w:ascii="Tahoma" w:eastAsia="Tahoma" w:hAnsi="Tahoma" w:cs="Tahoma"/>
          <w:spacing w:val="1"/>
          <w:position w:val="-2"/>
          <w:sz w:val="22"/>
          <w:szCs w:val="22"/>
          <w:u w:val="single" w:color="000000"/>
        </w:rPr>
        <w:t>e</w:t>
      </w:r>
      <w:r w:rsidRPr="00DA47F9">
        <w:rPr>
          <w:rFonts w:ascii="Tahoma" w:eastAsia="Tahoma" w:hAnsi="Tahoma" w:cs="Tahoma"/>
          <w:position w:val="-2"/>
          <w:sz w:val="22"/>
          <w:szCs w:val="22"/>
          <w:u w:val="single" w:color="000000"/>
        </w:rPr>
        <w:t>:</w:t>
      </w:r>
    </w:p>
    <w:p w14:paraId="6102E355" w14:textId="77777777" w:rsidR="000502B5" w:rsidRPr="00DA47F9" w:rsidRDefault="000502B5">
      <w:pPr>
        <w:spacing w:before="13" w:line="220" w:lineRule="exact"/>
        <w:rPr>
          <w:rFonts w:ascii="Tahoma" w:hAnsi="Tahoma" w:cs="Tahoma"/>
          <w:sz w:val="22"/>
          <w:szCs w:val="22"/>
        </w:rPr>
      </w:pPr>
    </w:p>
    <w:p w14:paraId="46D81DFA" w14:textId="044634B4" w:rsidR="000502B5" w:rsidRPr="00DA47F9" w:rsidRDefault="00B0291A">
      <w:pPr>
        <w:spacing w:before="19"/>
        <w:ind w:left="1556" w:right="57" w:hanging="720"/>
        <w:jc w:val="both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(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 xml:space="preserve">)    </w:t>
      </w:r>
      <w:r w:rsidRPr="00DA47F9">
        <w:rPr>
          <w:rFonts w:ascii="Tahoma" w:eastAsia="Tahoma" w:hAnsi="Tahoma" w:cs="Tahoma"/>
          <w:spacing w:val="14"/>
          <w:sz w:val="22"/>
          <w:szCs w:val="22"/>
        </w:rPr>
        <w:t xml:space="preserve"> </w:t>
      </w:r>
      <w:r w:rsidR="00EB6AC2" w:rsidRPr="00DA47F9">
        <w:rPr>
          <w:rFonts w:ascii="Tahoma" w:eastAsia="Tahoma" w:hAnsi="Tahoma" w:cs="Tahoma"/>
          <w:sz w:val="22"/>
          <w:szCs w:val="22"/>
        </w:rPr>
        <w:t>E</w:t>
      </w:r>
      <w:r w:rsidR="00EB6AC2" w:rsidRPr="00DA47F9">
        <w:rPr>
          <w:rFonts w:ascii="Tahoma" w:eastAsia="Tahoma" w:hAnsi="Tahoma" w:cs="Tahoma"/>
          <w:spacing w:val="1"/>
          <w:sz w:val="22"/>
          <w:szCs w:val="22"/>
        </w:rPr>
        <w:t>x</w:t>
      </w:r>
      <w:r w:rsidR="00EB6AC2" w:rsidRPr="00DA47F9">
        <w:rPr>
          <w:rFonts w:ascii="Tahoma" w:eastAsia="Tahoma" w:hAnsi="Tahoma" w:cs="Tahoma"/>
          <w:sz w:val="22"/>
          <w:szCs w:val="22"/>
        </w:rPr>
        <w:t>peri</w:t>
      </w:r>
      <w:r w:rsidR="00EB6AC2"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="00EB6AC2" w:rsidRPr="00DA47F9">
        <w:rPr>
          <w:rFonts w:ascii="Tahoma" w:eastAsia="Tahoma" w:hAnsi="Tahoma" w:cs="Tahoma"/>
          <w:sz w:val="22"/>
          <w:szCs w:val="22"/>
        </w:rPr>
        <w:t xml:space="preserve">nce </w:t>
      </w:r>
      <w:r w:rsidR="00EB6AC2" w:rsidRPr="00DA47F9">
        <w:rPr>
          <w:rFonts w:ascii="Tahoma" w:eastAsia="Tahoma" w:hAnsi="Tahoma" w:cs="Tahoma"/>
          <w:spacing w:val="2"/>
          <w:sz w:val="22"/>
          <w:szCs w:val="22"/>
        </w:rPr>
        <w:t>outside</w:t>
      </w:r>
      <w:r w:rsidR="00EB6AC2" w:rsidRPr="00DA47F9">
        <w:rPr>
          <w:rFonts w:ascii="Tahoma" w:eastAsia="Tahoma" w:hAnsi="Tahoma" w:cs="Tahoma"/>
          <w:sz w:val="22"/>
          <w:szCs w:val="22"/>
        </w:rPr>
        <w:t xml:space="preserve"> </w:t>
      </w:r>
      <w:r w:rsidR="00EB6AC2" w:rsidRPr="00DA47F9">
        <w:rPr>
          <w:rFonts w:ascii="Tahoma" w:eastAsia="Tahoma" w:hAnsi="Tahoma" w:cs="Tahoma"/>
          <w:spacing w:val="2"/>
          <w:sz w:val="22"/>
          <w:szCs w:val="22"/>
        </w:rPr>
        <w:t>the</w:t>
      </w:r>
      <w:r w:rsidR="00EB6AC2" w:rsidRPr="00DA47F9">
        <w:rPr>
          <w:rFonts w:ascii="Tahoma" w:eastAsia="Tahoma" w:hAnsi="Tahoma" w:cs="Tahoma"/>
          <w:sz w:val="22"/>
          <w:szCs w:val="22"/>
        </w:rPr>
        <w:t xml:space="preserve"> </w:t>
      </w:r>
      <w:r w:rsidR="00EB6AC2" w:rsidRPr="00DA47F9">
        <w:rPr>
          <w:rFonts w:ascii="Tahoma" w:eastAsia="Tahoma" w:hAnsi="Tahoma" w:cs="Tahoma"/>
          <w:spacing w:val="2"/>
          <w:sz w:val="22"/>
          <w:szCs w:val="22"/>
        </w:rPr>
        <w:t>University</w:t>
      </w:r>
      <w:r w:rsidR="00EB6AC2" w:rsidRPr="00DA47F9">
        <w:rPr>
          <w:rFonts w:ascii="Tahoma" w:eastAsia="Tahoma" w:hAnsi="Tahoma" w:cs="Tahoma"/>
          <w:sz w:val="22"/>
          <w:szCs w:val="22"/>
        </w:rPr>
        <w:t xml:space="preserve"> </w:t>
      </w:r>
      <w:r w:rsidR="00EB6AC2" w:rsidRPr="00DA47F9">
        <w:rPr>
          <w:rFonts w:ascii="Tahoma" w:eastAsia="Tahoma" w:hAnsi="Tahoma" w:cs="Tahoma"/>
          <w:spacing w:val="1"/>
          <w:sz w:val="22"/>
          <w:szCs w:val="22"/>
        </w:rPr>
        <w:t>(</w:t>
      </w:r>
      <w:r w:rsidR="00EB6AC2" w:rsidRPr="00DA47F9">
        <w:rPr>
          <w:rFonts w:ascii="Tahoma" w:eastAsia="Tahoma" w:hAnsi="Tahoma" w:cs="Tahoma"/>
          <w:sz w:val="22"/>
          <w:szCs w:val="22"/>
        </w:rPr>
        <w:t>De</w:t>
      </w:r>
      <w:r w:rsidR="00EB6AC2" w:rsidRPr="00DA47F9">
        <w:rPr>
          <w:rFonts w:ascii="Tahoma" w:eastAsia="Tahoma" w:hAnsi="Tahoma" w:cs="Tahoma"/>
          <w:spacing w:val="1"/>
          <w:sz w:val="22"/>
          <w:szCs w:val="22"/>
        </w:rPr>
        <w:t>s</w:t>
      </w:r>
      <w:r w:rsidR="00EB6AC2" w:rsidRPr="00DA47F9">
        <w:rPr>
          <w:rFonts w:ascii="Tahoma" w:eastAsia="Tahoma" w:hAnsi="Tahoma" w:cs="Tahoma"/>
          <w:sz w:val="22"/>
          <w:szCs w:val="22"/>
        </w:rPr>
        <w:t>cr</w:t>
      </w:r>
      <w:r w:rsidR="00EB6AC2" w:rsidRPr="00DA47F9">
        <w:rPr>
          <w:rFonts w:ascii="Tahoma" w:eastAsia="Tahoma" w:hAnsi="Tahoma" w:cs="Tahoma"/>
          <w:spacing w:val="-2"/>
          <w:sz w:val="22"/>
          <w:szCs w:val="22"/>
        </w:rPr>
        <w:t>i</w:t>
      </w:r>
      <w:r w:rsidR="00EB6AC2" w:rsidRPr="00DA47F9">
        <w:rPr>
          <w:rFonts w:ascii="Tahoma" w:eastAsia="Tahoma" w:hAnsi="Tahoma" w:cs="Tahoma"/>
          <w:sz w:val="22"/>
          <w:szCs w:val="22"/>
        </w:rPr>
        <w:t xml:space="preserve">be </w:t>
      </w:r>
      <w:r w:rsidR="00C47C10" w:rsidRPr="00DA47F9">
        <w:rPr>
          <w:rFonts w:ascii="Tahoma" w:eastAsia="Tahoma" w:hAnsi="Tahoma" w:cs="Tahoma"/>
          <w:spacing w:val="1"/>
          <w:sz w:val="22"/>
          <w:szCs w:val="22"/>
        </w:rPr>
        <w:t>briefly</w:t>
      </w:r>
      <w:r w:rsidR="00C47C10" w:rsidRPr="00DA47F9">
        <w:rPr>
          <w:rFonts w:ascii="Tahoma" w:eastAsia="Tahoma" w:hAnsi="Tahoma" w:cs="Tahoma"/>
          <w:sz w:val="22"/>
          <w:szCs w:val="22"/>
        </w:rPr>
        <w:t xml:space="preserve"> </w:t>
      </w:r>
      <w:r w:rsidR="00C47C10" w:rsidRPr="00DA47F9">
        <w:rPr>
          <w:rFonts w:ascii="Tahoma" w:eastAsia="Tahoma" w:hAnsi="Tahoma" w:cs="Tahoma"/>
          <w:spacing w:val="2"/>
          <w:sz w:val="22"/>
          <w:szCs w:val="22"/>
        </w:rPr>
        <w:t>positions</w:t>
      </w:r>
      <w:r w:rsidR="00C47C10" w:rsidRPr="00DA47F9">
        <w:rPr>
          <w:rFonts w:ascii="Tahoma" w:eastAsia="Tahoma" w:hAnsi="Tahoma" w:cs="Tahoma"/>
          <w:sz w:val="22"/>
          <w:szCs w:val="22"/>
        </w:rPr>
        <w:t xml:space="preserve"> held </w:t>
      </w:r>
      <w:r w:rsidR="00C47C10" w:rsidRPr="00DA47F9">
        <w:rPr>
          <w:rFonts w:ascii="Tahoma" w:eastAsia="Tahoma" w:hAnsi="Tahoma" w:cs="Tahoma"/>
          <w:spacing w:val="1"/>
          <w:sz w:val="22"/>
          <w:szCs w:val="22"/>
        </w:rPr>
        <w:t>and</w:t>
      </w:r>
      <w:r w:rsidR="00C47C10" w:rsidRPr="00DA47F9">
        <w:rPr>
          <w:rFonts w:ascii="Tahoma" w:eastAsia="Tahoma" w:hAnsi="Tahoma" w:cs="Tahoma"/>
          <w:sz w:val="22"/>
          <w:szCs w:val="22"/>
        </w:rPr>
        <w:t xml:space="preserve"> </w:t>
      </w:r>
      <w:r w:rsidR="00C47C10" w:rsidRPr="00DA47F9">
        <w:rPr>
          <w:rFonts w:ascii="Tahoma" w:eastAsia="Tahoma" w:hAnsi="Tahoma" w:cs="Tahoma"/>
          <w:spacing w:val="1"/>
          <w:sz w:val="22"/>
          <w:szCs w:val="22"/>
        </w:rPr>
        <w:t>duties</w:t>
      </w:r>
      <w:r w:rsidRPr="00DA47F9">
        <w:rPr>
          <w:rFonts w:ascii="Tahoma" w:eastAsia="Tahoma" w:hAnsi="Tahoma" w:cs="Tahoma"/>
          <w:sz w:val="22"/>
          <w:szCs w:val="22"/>
        </w:rPr>
        <w:t xml:space="preserve"> perfo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r</w:t>
      </w:r>
      <w:r w:rsidRPr="00DA47F9">
        <w:rPr>
          <w:rFonts w:ascii="Tahoma" w:eastAsia="Tahoma" w:hAnsi="Tahoma" w:cs="Tahoma"/>
          <w:sz w:val="22"/>
          <w:szCs w:val="22"/>
        </w:rPr>
        <w:t>m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d befo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r</w:t>
      </w:r>
      <w:r w:rsidRPr="00DA47F9">
        <w:rPr>
          <w:rFonts w:ascii="Tahoma" w:eastAsia="Tahoma" w:hAnsi="Tahoma" w:cs="Tahoma"/>
          <w:sz w:val="22"/>
          <w:szCs w:val="22"/>
        </w:rPr>
        <w:t>e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j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o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i</w:t>
      </w:r>
      <w:r w:rsidRPr="00DA47F9">
        <w:rPr>
          <w:rFonts w:ascii="Tahoma" w:eastAsia="Tahoma" w:hAnsi="Tahoma" w:cs="Tahoma"/>
          <w:sz w:val="22"/>
          <w:szCs w:val="22"/>
        </w:rPr>
        <w:t>ni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n</w:t>
      </w:r>
      <w:r w:rsidRPr="00DA47F9">
        <w:rPr>
          <w:rFonts w:ascii="Tahoma" w:eastAsia="Tahoma" w:hAnsi="Tahoma" w:cs="Tahoma"/>
          <w:sz w:val="22"/>
          <w:szCs w:val="22"/>
        </w:rPr>
        <w:t xml:space="preserve">g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his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U</w:t>
      </w:r>
      <w:r w:rsidRPr="00DA47F9">
        <w:rPr>
          <w:rFonts w:ascii="Tahoma" w:eastAsia="Tahoma" w:hAnsi="Tahoma" w:cs="Tahoma"/>
          <w:sz w:val="22"/>
          <w:szCs w:val="22"/>
        </w:rPr>
        <w:t>ni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ve</w:t>
      </w:r>
      <w:r w:rsidRPr="00DA47F9">
        <w:rPr>
          <w:rFonts w:ascii="Tahoma" w:eastAsia="Tahoma" w:hAnsi="Tahoma" w:cs="Tahoma"/>
          <w:sz w:val="22"/>
          <w:szCs w:val="22"/>
        </w:rPr>
        <w:t>r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s</w:t>
      </w:r>
      <w:r w:rsidRPr="00DA47F9">
        <w:rPr>
          <w:rFonts w:ascii="Tahoma" w:eastAsia="Tahoma" w:hAnsi="Tahoma" w:cs="Tahoma"/>
          <w:sz w:val="22"/>
          <w:szCs w:val="22"/>
        </w:rPr>
        <w:t>ity.</w:t>
      </w:r>
      <w:r w:rsidR="00C47C10" w:rsidRPr="00DA47F9">
        <w:rPr>
          <w:rFonts w:ascii="Tahoma" w:eastAsia="Tahoma" w:hAnsi="Tahoma" w:cs="Tahoma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(</w:t>
      </w:r>
      <w:r w:rsidRPr="00DA47F9">
        <w:rPr>
          <w:rFonts w:ascii="Tahoma" w:eastAsia="Tahoma" w:hAnsi="Tahoma" w:cs="Tahoma"/>
          <w:sz w:val="22"/>
          <w:szCs w:val="22"/>
        </w:rPr>
        <w:t>Pl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s</w:t>
      </w:r>
      <w:r w:rsidRPr="00DA47F9">
        <w:rPr>
          <w:rFonts w:ascii="Tahoma" w:eastAsia="Tahoma" w:hAnsi="Tahoma" w:cs="Tahoma"/>
          <w:sz w:val="22"/>
          <w:szCs w:val="22"/>
        </w:rPr>
        <w:t>e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indic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at</w:t>
      </w:r>
      <w:r w:rsidRPr="00DA47F9">
        <w:rPr>
          <w:rFonts w:ascii="Tahoma" w:eastAsia="Tahoma" w:hAnsi="Tahoma" w:cs="Tahoma"/>
          <w:sz w:val="22"/>
          <w:szCs w:val="22"/>
        </w:rPr>
        <w:t>e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i</w:t>
      </w:r>
      <w:r w:rsidRPr="00DA47F9">
        <w:rPr>
          <w:rFonts w:ascii="Tahoma" w:eastAsia="Tahoma" w:hAnsi="Tahoma" w:cs="Tahoma"/>
          <w:sz w:val="22"/>
          <w:szCs w:val="22"/>
        </w:rPr>
        <w:t>n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s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itu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ion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s</w:t>
      </w:r>
      <w:r w:rsidRPr="00DA47F9">
        <w:rPr>
          <w:rFonts w:ascii="Tahoma" w:eastAsia="Tahoma" w:hAnsi="Tahoma" w:cs="Tahoma"/>
          <w:sz w:val="22"/>
          <w:szCs w:val="22"/>
        </w:rPr>
        <w:t>, your de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s</w:t>
      </w:r>
      <w:r w:rsidRPr="00DA47F9">
        <w:rPr>
          <w:rFonts w:ascii="Tahoma" w:eastAsia="Tahoma" w:hAnsi="Tahoma" w:cs="Tahoma"/>
          <w:sz w:val="22"/>
          <w:szCs w:val="22"/>
        </w:rPr>
        <w:t>ign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at</w:t>
      </w:r>
      <w:r w:rsidRPr="00DA47F9">
        <w:rPr>
          <w:rFonts w:ascii="Tahoma" w:eastAsia="Tahoma" w:hAnsi="Tahoma" w:cs="Tahoma"/>
          <w:sz w:val="22"/>
          <w:szCs w:val="22"/>
        </w:rPr>
        <w:t>ion,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your</w:t>
      </w:r>
      <w:r w:rsidRPr="00DA47F9">
        <w:rPr>
          <w:rFonts w:ascii="Tahoma" w:eastAsia="Tahoma" w:hAnsi="Tahoma" w:cs="Tahoma"/>
          <w:spacing w:val="4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r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a of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s</w:t>
      </w:r>
      <w:r w:rsidRPr="00DA47F9">
        <w:rPr>
          <w:rFonts w:ascii="Tahoma" w:eastAsia="Tahoma" w:hAnsi="Tahoma" w:cs="Tahoma"/>
          <w:sz w:val="22"/>
          <w:szCs w:val="22"/>
        </w:rPr>
        <w:t>peci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l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i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zat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i</w:t>
      </w:r>
      <w:r w:rsidRPr="00DA47F9">
        <w:rPr>
          <w:rFonts w:ascii="Tahoma" w:eastAsia="Tahoma" w:hAnsi="Tahoma" w:cs="Tahoma"/>
          <w:sz w:val="22"/>
          <w:szCs w:val="22"/>
        </w:rPr>
        <w:t>on,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>d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a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s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in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s</w:t>
      </w:r>
      <w:r w:rsidRPr="00DA47F9">
        <w:rPr>
          <w:rFonts w:ascii="Tahoma" w:eastAsia="Tahoma" w:hAnsi="Tahoma" w:cs="Tahoma"/>
          <w:sz w:val="22"/>
          <w:szCs w:val="22"/>
        </w:rPr>
        <w:t>uch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a w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y</w:t>
      </w:r>
      <w:r w:rsidRPr="00DA47F9">
        <w:rPr>
          <w:rFonts w:ascii="Tahoma" w:eastAsia="Tahoma" w:hAnsi="Tahoma" w:cs="Tahoma"/>
          <w:spacing w:val="4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s</w:t>
      </w:r>
      <w:r w:rsidRPr="00DA47F9">
        <w:rPr>
          <w:rFonts w:ascii="Tahoma" w:eastAsia="Tahoma" w:hAnsi="Tahoma" w:cs="Tahoma"/>
          <w:spacing w:val="4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o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give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a cl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r chron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o</w:t>
      </w:r>
      <w:r w:rsidRPr="00DA47F9">
        <w:rPr>
          <w:rFonts w:ascii="Tahoma" w:eastAsia="Tahoma" w:hAnsi="Tahoma" w:cs="Tahoma"/>
          <w:sz w:val="22"/>
          <w:szCs w:val="22"/>
        </w:rPr>
        <w:t>lo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g</w:t>
      </w:r>
      <w:r w:rsidRPr="00DA47F9">
        <w:rPr>
          <w:rFonts w:ascii="Tahoma" w:eastAsia="Tahoma" w:hAnsi="Tahoma" w:cs="Tahoma"/>
          <w:sz w:val="22"/>
          <w:szCs w:val="22"/>
        </w:rPr>
        <w:t>ic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l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pic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ure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o</w:t>
      </w:r>
      <w:r w:rsidRPr="00DA47F9">
        <w:rPr>
          <w:rFonts w:ascii="Tahoma" w:eastAsia="Tahoma" w:hAnsi="Tahoma" w:cs="Tahoma"/>
          <w:sz w:val="22"/>
          <w:szCs w:val="22"/>
        </w:rPr>
        <w:t>f your p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o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s</w:t>
      </w:r>
      <w:r w:rsidRPr="00DA47F9">
        <w:rPr>
          <w:rFonts w:ascii="Tahoma" w:eastAsia="Tahoma" w:hAnsi="Tahoma" w:cs="Tahoma"/>
          <w:sz w:val="22"/>
          <w:szCs w:val="22"/>
        </w:rPr>
        <w:t>t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q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u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li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f</w:t>
      </w:r>
      <w:r w:rsidRPr="00DA47F9">
        <w:rPr>
          <w:rFonts w:ascii="Tahoma" w:eastAsia="Tahoma" w:hAnsi="Tahoma" w:cs="Tahoma"/>
          <w:sz w:val="22"/>
          <w:szCs w:val="22"/>
        </w:rPr>
        <w:t>ic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at</w:t>
      </w:r>
      <w:r w:rsidRPr="00DA47F9">
        <w:rPr>
          <w:rFonts w:ascii="Tahoma" w:eastAsia="Tahoma" w:hAnsi="Tahoma" w:cs="Tahoma"/>
          <w:sz w:val="22"/>
          <w:szCs w:val="22"/>
        </w:rPr>
        <w:t>i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>o</w:t>
      </w:r>
      <w:r w:rsidRPr="00DA47F9">
        <w:rPr>
          <w:rFonts w:ascii="Tahoma" w:eastAsia="Tahoma" w:hAnsi="Tahoma" w:cs="Tahoma"/>
          <w:sz w:val="22"/>
          <w:szCs w:val="22"/>
        </w:rPr>
        <w:t>n e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>x</w:t>
      </w:r>
      <w:r w:rsidRPr="00DA47F9">
        <w:rPr>
          <w:rFonts w:ascii="Tahoma" w:eastAsia="Tahoma" w:hAnsi="Tahoma" w:cs="Tahoma"/>
          <w:sz w:val="22"/>
          <w:szCs w:val="22"/>
        </w:rPr>
        <w:t>peri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nc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).</w:t>
      </w:r>
    </w:p>
    <w:p w14:paraId="6C02E173" w14:textId="77777777" w:rsidR="000502B5" w:rsidRPr="00DA47F9" w:rsidRDefault="00B0291A">
      <w:pPr>
        <w:spacing w:before="58"/>
        <w:ind w:left="836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</w:t>
      </w:r>
    </w:p>
    <w:p w14:paraId="458FEC9E" w14:textId="77777777" w:rsidR="000502B5" w:rsidRPr="00DA47F9" w:rsidRDefault="000502B5">
      <w:pPr>
        <w:spacing w:before="4" w:line="100" w:lineRule="exact"/>
        <w:rPr>
          <w:rFonts w:ascii="Tahoma" w:hAnsi="Tahoma" w:cs="Tahoma"/>
          <w:sz w:val="22"/>
          <w:szCs w:val="22"/>
        </w:rPr>
      </w:pPr>
    </w:p>
    <w:p w14:paraId="3D753C58" w14:textId="77777777" w:rsidR="000502B5" w:rsidRPr="00DA47F9" w:rsidRDefault="00B0291A">
      <w:pPr>
        <w:ind w:left="836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</w:t>
      </w:r>
    </w:p>
    <w:p w14:paraId="5598D8BB" w14:textId="77777777" w:rsidR="000502B5" w:rsidRPr="00DA47F9" w:rsidRDefault="00B0291A">
      <w:pPr>
        <w:spacing w:before="44"/>
        <w:ind w:left="836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</w:t>
      </w:r>
    </w:p>
    <w:p w14:paraId="63BF52D3" w14:textId="77777777" w:rsidR="000502B5" w:rsidRPr="00DA47F9" w:rsidRDefault="00B0291A">
      <w:pPr>
        <w:spacing w:before="44"/>
        <w:ind w:left="836"/>
        <w:rPr>
          <w:rFonts w:ascii="Tahoma" w:eastAsia="Tahoma" w:hAnsi="Tahoma" w:cs="Tahoma"/>
          <w:sz w:val="22"/>
          <w:szCs w:val="22"/>
        </w:rPr>
        <w:sectPr w:rsidR="000502B5" w:rsidRPr="00DA47F9">
          <w:pgSz w:w="12240" w:h="15840"/>
          <w:pgMar w:top="380" w:right="480" w:bottom="280" w:left="1180" w:header="720" w:footer="720" w:gutter="0"/>
          <w:cols w:space="720"/>
        </w:sectPr>
      </w:pP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</w:t>
      </w:r>
    </w:p>
    <w:p w14:paraId="3DD96123" w14:textId="77777777" w:rsidR="000502B5" w:rsidRPr="00DA47F9" w:rsidRDefault="000502B5">
      <w:pPr>
        <w:spacing w:before="19" w:line="240" w:lineRule="exact"/>
        <w:rPr>
          <w:rFonts w:ascii="Tahoma" w:hAnsi="Tahoma" w:cs="Tahoma"/>
          <w:sz w:val="22"/>
          <w:szCs w:val="22"/>
        </w:rPr>
      </w:pPr>
    </w:p>
    <w:p w14:paraId="5770588D" w14:textId="71792D4C" w:rsidR="000502B5" w:rsidRPr="00DA47F9" w:rsidRDefault="00B0291A">
      <w:pPr>
        <w:spacing w:before="19"/>
        <w:ind w:left="836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pacing w:val="-1"/>
          <w:sz w:val="22"/>
          <w:szCs w:val="22"/>
        </w:rPr>
        <w:t>(b</w:t>
      </w:r>
      <w:r w:rsidRPr="00DA47F9">
        <w:rPr>
          <w:rFonts w:ascii="Tahoma" w:eastAsia="Tahoma" w:hAnsi="Tahoma" w:cs="Tahoma"/>
          <w:sz w:val="22"/>
          <w:szCs w:val="22"/>
        </w:rPr>
        <w:t xml:space="preserve">)    </w:t>
      </w:r>
      <w:r w:rsidRPr="00DA47F9">
        <w:rPr>
          <w:rFonts w:ascii="Tahoma" w:eastAsia="Tahoma" w:hAnsi="Tahoma" w:cs="Tahoma"/>
          <w:spacing w:val="3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E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x</w:t>
      </w:r>
      <w:r w:rsidRPr="00DA47F9">
        <w:rPr>
          <w:rFonts w:ascii="Tahoma" w:eastAsia="Tahoma" w:hAnsi="Tahoma" w:cs="Tahoma"/>
          <w:sz w:val="22"/>
          <w:szCs w:val="22"/>
        </w:rPr>
        <w:t>peri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nce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t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="00B56F71" w:rsidRPr="00DA47F9">
        <w:rPr>
          <w:rFonts w:ascii="Tahoma" w:eastAsia="Tahoma" w:hAnsi="Tahoma" w:cs="Tahoma"/>
          <w:spacing w:val="-2"/>
          <w:sz w:val="22"/>
          <w:szCs w:val="22"/>
        </w:rPr>
        <w:t xml:space="preserve">McPherson University, Seriki </w:t>
      </w:r>
      <w:r w:rsidR="00DA47F9" w:rsidRPr="00DA47F9">
        <w:rPr>
          <w:rFonts w:ascii="Tahoma" w:eastAsia="Tahoma" w:hAnsi="Tahoma" w:cs="Tahoma"/>
          <w:spacing w:val="-2"/>
          <w:sz w:val="22"/>
          <w:szCs w:val="22"/>
        </w:rPr>
        <w:t>Sotayo, Ogun</w:t>
      </w:r>
      <w:r w:rsidR="00B56F71" w:rsidRPr="00DA47F9">
        <w:rPr>
          <w:rFonts w:ascii="Tahoma" w:eastAsia="Tahoma" w:hAnsi="Tahoma" w:cs="Tahoma"/>
          <w:spacing w:val="-2"/>
          <w:sz w:val="22"/>
          <w:szCs w:val="22"/>
        </w:rPr>
        <w:t xml:space="preserve"> State</w:t>
      </w:r>
      <w:r w:rsidRPr="00DA47F9">
        <w:rPr>
          <w:rFonts w:ascii="Tahoma" w:eastAsia="Tahoma" w:hAnsi="Tahoma" w:cs="Tahoma"/>
          <w:sz w:val="22"/>
          <w:szCs w:val="22"/>
        </w:rPr>
        <w:t>:</w:t>
      </w:r>
    </w:p>
    <w:p w14:paraId="0C01F517" w14:textId="77777777" w:rsidR="000502B5" w:rsidRPr="00DA47F9" w:rsidRDefault="000502B5">
      <w:pPr>
        <w:spacing w:before="4" w:line="160" w:lineRule="exact"/>
        <w:rPr>
          <w:rFonts w:ascii="Tahoma" w:hAnsi="Tahoma" w:cs="Tahoma"/>
          <w:sz w:val="22"/>
          <w:szCs w:val="22"/>
        </w:rPr>
      </w:pPr>
    </w:p>
    <w:p w14:paraId="42241AFE" w14:textId="77777777" w:rsidR="000502B5" w:rsidRPr="00DA47F9" w:rsidRDefault="00B0291A">
      <w:pPr>
        <w:ind w:left="2276" w:right="65" w:hanging="720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(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i</w:t>
      </w:r>
      <w:r w:rsidRPr="00DA47F9">
        <w:rPr>
          <w:rFonts w:ascii="Tahoma" w:eastAsia="Tahoma" w:hAnsi="Tahoma" w:cs="Tahoma"/>
          <w:sz w:val="22"/>
          <w:szCs w:val="22"/>
        </w:rPr>
        <w:t xml:space="preserve">)      </w:t>
      </w:r>
      <w:r w:rsidRPr="00DA47F9">
        <w:rPr>
          <w:rFonts w:ascii="Tahoma" w:eastAsia="Tahoma" w:hAnsi="Tahoma" w:cs="Tahoma"/>
          <w:spacing w:val="2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J</w:t>
      </w:r>
      <w:r w:rsidRPr="00DA47F9">
        <w:rPr>
          <w:rFonts w:ascii="Tahoma" w:eastAsia="Tahoma" w:hAnsi="Tahoma" w:cs="Tahoma"/>
          <w:sz w:val="22"/>
          <w:szCs w:val="22"/>
        </w:rPr>
        <w:t>ob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De</w:t>
      </w:r>
      <w:r w:rsidRPr="00DA47F9">
        <w:rPr>
          <w:rFonts w:ascii="Tahoma" w:eastAsia="Tahoma" w:hAnsi="Tahoma" w:cs="Tahoma"/>
          <w:sz w:val="22"/>
          <w:szCs w:val="22"/>
        </w:rPr>
        <w:t>s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c</w:t>
      </w:r>
      <w:r w:rsidRPr="00DA47F9">
        <w:rPr>
          <w:rFonts w:ascii="Tahoma" w:eastAsia="Tahoma" w:hAnsi="Tahoma" w:cs="Tahoma"/>
          <w:sz w:val="22"/>
          <w:szCs w:val="22"/>
        </w:rPr>
        <w:t>ription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 xml:space="preserve">prior 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 xml:space="preserve">o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th</w:t>
      </w:r>
      <w:r w:rsidRPr="00DA47F9">
        <w:rPr>
          <w:rFonts w:ascii="Tahoma" w:eastAsia="Tahoma" w:hAnsi="Tahoma" w:cs="Tahoma"/>
          <w:sz w:val="22"/>
          <w:szCs w:val="22"/>
        </w:rPr>
        <w:t xml:space="preserve">e 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p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riod of R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port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(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De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s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c</w:t>
      </w:r>
      <w:r w:rsidRPr="00DA47F9">
        <w:rPr>
          <w:rFonts w:ascii="Tahoma" w:eastAsia="Tahoma" w:hAnsi="Tahoma" w:cs="Tahoma"/>
          <w:sz w:val="22"/>
          <w:szCs w:val="22"/>
        </w:rPr>
        <w:t xml:space="preserve">ribe 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b</w:t>
      </w:r>
      <w:r w:rsidRPr="00DA47F9">
        <w:rPr>
          <w:rFonts w:ascii="Tahoma" w:eastAsia="Tahoma" w:hAnsi="Tahoma" w:cs="Tahoma"/>
          <w:sz w:val="22"/>
          <w:szCs w:val="22"/>
        </w:rPr>
        <w:t>ri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f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l</w:t>
      </w:r>
      <w:r w:rsidRPr="00DA47F9">
        <w:rPr>
          <w:rFonts w:ascii="Tahoma" w:eastAsia="Tahoma" w:hAnsi="Tahoma" w:cs="Tahoma"/>
          <w:sz w:val="22"/>
          <w:szCs w:val="22"/>
        </w:rPr>
        <w:t>y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the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p</w:t>
      </w:r>
      <w:r w:rsidRPr="00DA47F9">
        <w:rPr>
          <w:rFonts w:ascii="Tahoma" w:eastAsia="Tahoma" w:hAnsi="Tahoma" w:cs="Tahoma"/>
          <w:sz w:val="22"/>
          <w:szCs w:val="22"/>
        </w:rPr>
        <w:t>ositions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h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ld a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n</w:t>
      </w:r>
      <w:r w:rsidRPr="00DA47F9">
        <w:rPr>
          <w:rFonts w:ascii="Tahoma" w:eastAsia="Tahoma" w:hAnsi="Tahoma" w:cs="Tahoma"/>
          <w:sz w:val="22"/>
          <w:szCs w:val="22"/>
        </w:rPr>
        <w:t>d duti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 xml:space="preserve">s 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p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r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f</w:t>
      </w:r>
      <w:r w:rsidRPr="00DA47F9">
        <w:rPr>
          <w:rFonts w:ascii="Tahoma" w:eastAsia="Tahoma" w:hAnsi="Tahoma" w:cs="Tahoma"/>
          <w:sz w:val="22"/>
          <w:szCs w:val="22"/>
        </w:rPr>
        <w:t>or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me</w:t>
      </w:r>
      <w:r w:rsidRPr="00DA47F9">
        <w:rPr>
          <w:rFonts w:ascii="Tahoma" w:eastAsia="Tahoma" w:hAnsi="Tahoma" w:cs="Tahoma"/>
          <w:sz w:val="22"/>
          <w:szCs w:val="22"/>
        </w:rPr>
        <w:t>d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prior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o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t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h</w:t>
      </w:r>
      <w:r w:rsidRPr="00DA47F9">
        <w:rPr>
          <w:rFonts w:ascii="Tahoma" w:eastAsia="Tahoma" w:hAnsi="Tahoma" w:cs="Tahoma"/>
          <w:sz w:val="22"/>
          <w:szCs w:val="22"/>
        </w:rPr>
        <w:t xml:space="preserve">e 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p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riod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of the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R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por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)</w:t>
      </w:r>
    </w:p>
    <w:p w14:paraId="7E2C5F7B" w14:textId="74BC3F89" w:rsidR="000502B5" w:rsidRPr="00DA47F9" w:rsidRDefault="00B0291A">
      <w:pPr>
        <w:spacing w:before="59"/>
        <w:ind w:left="2276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……………………………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</w:p>
    <w:p w14:paraId="0757F064" w14:textId="74DE57DD" w:rsidR="000502B5" w:rsidRPr="00DA47F9" w:rsidRDefault="00B0291A">
      <w:pPr>
        <w:spacing w:before="61"/>
        <w:ind w:left="2276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</w:p>
    <w:p w14:paraId="53ADE5CC" w14:textId="115F073D" w:rsidR="000502B5" w:rsidRPr="00DA47F9" w:rsidRDefault="00B0291A">
      <w:pPr>
        <w:spacing w:before="58"/>
        <w:ind w:left="2276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……………………………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="00DA47F9">
        <w:rPr>
          <w:rFonts w:ascii="Tahoma" w:eastAsia="Tahoma" w:hAnsi="Tahoma" w:cs="Tahoma"/>
          <w:spacing w:val="3"/>
          <w:sz w:val="22"/>
          <w:szCs w:val="22"/>
        </w:rPr>
        <w:t>…</w:t>
      </w:r>
    </w:p>
    <w:p w14:paraId="5155A929" w14:textId="172FAD4E" w:rsidR="000502B5" w:rsidRPr="00DA47F9" w:rsidRDefault="00B0291A">
      <w:pPr>
        <w:spacing w:before="61"/>
        <w:ind w:left="2276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……………………………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="00DA47F9">
        <w:rPr>
          <w:rFonts w:ascii="Tahoma" w:eastAsia="Tahoma" w:hAnsi="Tahoma" w:cs="Tahoma"/>
          <w:spacing w:val="3"/>
          <w:sz w:val="22"/>
          <w:szCs w:val="22"/>
        </w:rPr>
        <w:t>…..</w:t>
      </w:r>
    </w:p>
    <w:p w14:paraId="5E4772DE" w14:textId="77777777" w:rsidR="000502B5" w:rsidRPr="00DA47F9" w:rsidRDefault="00B0291A">
      <w:pPr>
        <w:spacing w:before="60"/>
        <w:ind w:left="1556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(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i</w:t>
      </w:r>
      <w:r w:rsidRPr="00DA47F9">
        <w:rPr>
          <w:rFonts w:ascii="Tahoma" w:eastAsia="Tahoma" w:hAnsi="Tahoma" w:cs="Tahoma"/>
          <w:sz w:val="22"/>
          <w:szCs w:val="22"/>
        </w:rPr>
        <w:t xml:space="preserve">i)     </w:t>
      </w:r>
      <w:r w:rsidRPr="00DA47F9">
        <w:rPr>
          <w:rFonts w:ascii="Tahoma" w:eastAsia="Tahoma" w:hAnsi="Tahoma" w:cs="Tahoma"/>
          <w:spacing w:val="39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Pr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s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en</w:t>
      </w:r>
      <w:r w:rsidRPr="00DA47F9">
        <w:rPr>
          <w:rFonts w:ascii="Tahoma" w:eastAsia="Tahoma" w:hAnsi="Tahoma" w:cs="Tahoma"/>
          <w:sz w:val="22"/>
          <w:szCs w:val="22"/>
        </w:rPr>
        <w:t>t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jo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b</w:t>
      </w:r>
      <w:r w:rsidRPr="00DA47F9">
        <w:rPr>
          <w:rFonts w:ascii="Tahoma" w:eastAsia="Tahoma" w:hAnsi="Tahoma" w:cs="Tahoma"/>
          <w:sz w:val="22"/>
          <w:szCs w:val="22"/>
        </w:rPr>
        <w:t>:</w:t>
      </w:r>
    </w:p>
    <w:p w14:paraId="760E9AD8" w14:textId="77777777" w:rsidR="000502B5" w:rsidRPr="00DA47F9" w:rsidRDefault="00B0291A">
      <w:pPr>
        <w:spacing w:line="260" w:lineRule="exact"/>
        <w:ind w:left="2276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pacing w:val="-1"/>
          <w:position w:val="-1"/>
          <w:sz w:val="22"/>
          <w:szCs w:val="22"/>
        </w:rPr>
        <w:t>J</w:t>
      </w:r>
      <w:r w:rsidRPr="00DA47F9">
        <w:rPr>
          <w:rFonts w:ascii="Tahoma" w:eastAsia="Tahoma" w:hAnsi="Tahoma" w:cs="Tahoma"/>
          <w:position w:val="-1"/>
          <w:sz w:val="22"/>
          <w:szCs w:val="22"/>
        </w:rPr>
        <w:t>ob</w:t>
      </w:r>
      <w:r w:rsidRPr="00DA47F9">
        <w:rPr>
          <w:rFonts w:ascii="Tahoma" w:eastAsia="Tahoma" w:hAnsi="Tahoma" w:cs="Tahoma"/>
          <w:spacing w:val="-16"/>
          <w:position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position w:val="-1"/>
          <w:sz w:val="22"/>
          <w:szCs w:val="22"/>
        </w:rPr>
        <w:t>De</w:t>
      </w:r>
      <w:r w:rsidRPr="00DA47F9">
        <w:rPr>
          <w:rFonts w:ascii="Tahoma" w:eastAsia="Tahoma" w:hAnsi="Tahoma" w:cs="Tahoma"/>
          <w:position w:val="-1"/>
          <w:sz w:val="22"/>
          <w:szCs w:val="22"/>
        </w:rPr>
        <w:t>s</w:t>
      </w:r>
      <w:r w:rsidRPr="00DA47F9">
        <w:rPr>
          <w:rFonts w:ascii="Tahoma" w:eastAsia="Tahoma" w:hAnsi="Tahoma" w:cs="Tahoma"/>
          <w:spacing w:val="-1"/>
          <w:position w:val="-1"/>
          <w:sz w:val="22"/>
          <w:szCs w:val="22"/>
        </w:rPr>
        <w:t>c</w:t>
      </w:r>
      <w:r w:rsidRPr="00DA47F9">
        <w:rPr>
          <w:rFonts w:ascii="Tahoma" w:eastAsia="Tahoma" w:hAnsi="Tahoma" w:cs="Tahoma"/>
          <w:position w:val="-1"/>
          <w:sz w:val="22"/>
          <w:szCs w:val="22"/>
        </w:rPr>
        <w:t>ription</w:t>
      </w:r>
    </w:p>
    <w:p w14:paraId="29573566" w14:textId="77777777" w:rsidR="000502B5" w:rsidRPr="00DA47F9" w:rsidRDefault="000502B5">
      <w:pPr>
        <w:spacing w:before="7" w:line="140" w:lineRule="exact"/>
        <w:rPr>
          <w:rFonts w:ascii="Tahoma" w:hAnsi="Tahoma" w:cs="Tahoma"/>
          <w:sz w:val="22"/>
          <w:szCs w:val="22"/>
        </w:rPr>
      </w:pPr>
    </w:p>
    <w:p w14:paraId="11A8574F" w14:textId="77777777" w:rsidR="000502B5" w:rsidRPr="00DA47F9" w:rsidRDefault="00B0291A">
      <w:pPr>
        <w:tabs>
          <w:tab w:val="left" w:pos="2980"/>
        </w:tabs>
        <w:ind w:left="2997" w:right="94" w:hanging="721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pacing w:val="-1"/>
          <w:sz w:val="22"/>
          <w:szCs w:val="22"/>
        </w:rPr>
        <w:t>(a</w:t>
      </w:r>
      <w:r w:rsidRPr="00DA47F9">
        <w:rPr>
          <w:rFonts w:ascii="Tahoma" w:eastAsia="Tahoma" w:hAnsi="Tahoma" w:cs="Tahoma"/>
          <w:sz w:val="22"/>
          <w:szCs w:val="22"/>
        </w:rPr>
        <w:t>)</w:t>
      </w:r>
      <w:r w:rsidRPr="00DA47F9">
        <w:rPr>
          <w:rFonts w:ascii="Tahoma" w:eastAsia="Tahoma" w:hAnsi="Tahoma" w:cs="Tahoma"/>
          <w:sz w:val="22"/>
          <w:szCs w:val="22"/>
        </w:rPr>
        <w:tab/>
        <w:t>State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b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low in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order of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i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m</w:t>
      </w:r>
      <w:r w:rsidRPr="00DA47F9">
        <w:rPr>
          <w:rFonts w:ascii="Tahoma" w:eastAsia="Tahoma" w:hAnsi="Tahoma" w:cs="Tahoma"/>
          <w:sz w:val="22"/>
          <w:szCs w:val="22"/>
        </w:rPr>
        <w:t>port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anc</w:t>
      </w:r>
      <w:r w:rsidRPr="00DA47F9">
        <w:rPr>
          <w:rFonts w:ascii="Tahoma" w:eastAsia="Tahoma" w:hAnsi="Tahoma" w:cs="Tahoma"/>
          <w:sz w:val="22"/>
          <w:szCs w:val="22"/>
        </w:rPr>
        <w:t xml:space="preserve">e 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t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h</w:t>
      </w:r>
      <w:r w:rsidRPr="00DA47F9">
        <w:rPr>
          <w:rFonts w:ascii="Tahoma" w:eastAsia="Tahoma" w:hAnsi="Tahoma" w:cs="Tahoma"/>
          <w:sz w:val="22"/>
          <w:szCs w:val="22"/>
        </w:rPr>
        <w:t>e m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in off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i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c</w:t>
      </w:r>
      <w:r w:rsidRPr="00DA47F9">
        <w:rPr>
          <w:rFonts w:ascii="Tahoma" w:eastAsia="Tahoma" w:hAnsi="Tahoma" w:cs="Tahoma"/>
          <w:sz w:val="22"/>
          <w:szCs w:val="22"/>
        </w:rPr>
        <w:t>i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 xml:space="preserve">l duties 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>p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r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f</w:t>
      </w:r>
      <w:r w:rsidRPr="00DA47F9">
        <w:rPr>
          <w:rFonts w:ascii="Tahoma" w:eastAsia="Tahoma" w:hAnsi="Tahoma" w:cs="Tahoma"/>
          <w:sz w:val="22"/>
          <w:szCs w:val="22"/>
        </w:rPr>
        <w:t>or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me</w:t>
      </w:r>
      <w:r w:rsidRPr="00DA47F9">
        <w:rPr>
          <w:rFonts w:ascii="Tahoma" w:eastAsia="Tahoma" w:hAnsi="Tahoma" w:cs="Tahoma"/>
          <w:sz w:val="22"/>
          <w:szCs w:val="22"/>
        </w:rPr>
        <w:t>d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d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u</w:t>
      </w:r>
      <w:r w:rsidRPr="00DA47F9">
        <w:rPr>
          <w:rFonts w:ascii="Tahoma" w:eastAsia="Tahoma" w:hAnsi="Tahoma" w:cs="Tahoma"/>
          <w:sz w:val="22"/>
          <w:szCs w:val="22"/>
        </w:rPr>
        <w:t>r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i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n</w:t>
      </w:r>
      <w:r w:rsidRPr="00DA47F9">
        <w:rPr>
          <w:rFonts w:ascii="Tahoma" w:eastAsia="Tahoma" w:hAnsi="Tahoma" w:cs="Tahoma"/>
          <w:sz w:val="22"/>
          <w:szCs w:val="22"/>
        </w:rPr>
        <w:t>g the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p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riod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of R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port</w:t>
      </w:r>
    </w:p>
    <w:p w14:paraId="022A2F98" w14:textId="3D101F87" w:rsidR="000502B5" w:rsidRPr="00DA47F9" w:rsidRDefault="00B0291A">
      <w:pPr>
        <w:spacing w:before="1"/>
        <w:ind w:left="2997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……………………………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="00DA47F9">
        <w:rPr>
          <w:rFonts w:ascii="Tahoma" w:eastAsia="Tahoma" w:hAnsi="Tahoma" w:cs="Tahoma"/>
          <w:sz w:val="22"/>
          <w:szCs w:val="22"/>
        </w:rPr>
        <w:t>……………………………..</w:t>
      </w:r>
    </w:p>
    <w:p w14:paraId="27708F0C" w14:textId="77777777" w:rsidR="000502B5" w:rsidRPr="00DA47F9" w:rsidRDefault="000502B5">
      <w:pPr>
        <w:spacing w:before="9" w:line="100" w:lineRule="exact"/>
        <w:rPr>
          <w:rFonts w:ascii="Tahoma" w:hAnsi="Tahoma" w:cs="Tahoma"/>
          <w:sz w:val="22"/>
          <w:szCs w:val="22"/>
        </w:rPr>
      </w:pPr>
    </w:p>
    <w:p w14:paraId="242C7503" w14:textId="724B354C" w:rsidR="000502B5" w:rsidRPr="00DA47F9" w:rsidRDefault="00B0291A">
      <w:pPr>
        <w:ind w:left="2997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……………………………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</w:t>
      </w:r>
      <w:r w:rsidR="00DA47F9">
        <w:rPr>
          <w:rFonts w:ascii="Tahoma" w:eastAsia="Tahoma" w:hAnsi="Tahoma" w:cs="Tahoma"/>
          <w:spacing w:val="3"/>
          <w:sz w:val="22"/>
          <w:szCs w:val="22"/>
        </w:rPr>
        <w:t>..</w:t>
      </w:r>
    </w:p>
    <w:p w14:paraId="5891C0AA" w14:textId="77777777" w:rsidR="000502B5" w:rsidRPr="00DA47F9" w:rsidRDefault="000502B5">
      <w:pPr>
        <w:spacing w:before="1" w:line="120" w:lineRule="exact"/>
        <w:rPr>
          <w:rFonts w:ascii="Tahoma" w:hAnsi="Tahoma" w:cs="Tahoma"/>
          <w:sz w:val="22"/>
          <w:szCs w:val="22"/>
        </w:rPr>
      </w:pPr>
    </w:p>
    <w:p w14:paraId="6A992C05" w14:textId="5F8B14EE" w:rsidR="000502B5" w:rsidRPr="00DA47F9" w:rsidRDefault="00B0291A">
      <w:pPr>
        <w:ind w:left="2997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……………………………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</w:t>
      </w:r>
      <w:r w:rsidR="00DA47F9">
        <w:rPr>
          <w:rFonts w:ascii="Tahoma" w:eastAsia="Tahoma" w:hAnsi="Tahoma" w:cs="Tahoma"/>
          <w:spacing w:val="3"/>
          <w:sz w:val="22"/>
          <w:szCs w:val="22"/>
        </w:rPr>
        <w:t>..</w:t>
      </w:r>
    </w:p>
    <w:p w14:paraId="113ABC19" w14:textId="77777777" w:rsidR="000502B5" w:rsidRPr="00DA47F9" w:rsidRDefault="000502B5">
      <w:pPr>
        <w:spacing w:before="9" w:line="100" w:lineRule="exact"/>
        <w:rPr>
          <w:rFonts w:ascii="Tahoma" w:hAnsi="Tahoma" w:cs="Tahoma"/>
          <w:sz w:val="22"/>
          <w:szCs w:val="22"/>
        </w:rPr>
      </w:pPr>
    </w:p>
    <w:p w14:paraId="154EBD5D" w14:textId="0FE0D03C" w:rsidR="000502B5" w:rsidRPr="00DA47F9" w:rsidRDefault="00B0291A">
      <w:pPr>
        <w:ind w:left="2997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……………………………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="00DA47F9">
        <w:rPr>
          <w:rFonts w:ascii="Tahoma" w:eastAsia="Tahoma" w:hAnsi="Tahoma" w:cs="Tahoma"/>
          <w:sz w:val="22"/>
          <w:szCs w:val="22"/>
        </w:rPr>
        <w:t>……………………………..</w:t>
      </w:r>
    </w:p>
    <w:p w14:paraId="08C347B2" w14:textId="77777777" w:rsidR="000502B5" w:rsidRPr="00DA47F9" w:rsidRDefault="000502B5">
      <w:pPr>
        <w:spacing w:line="120" w:lineRule="exact"/>
        <w:rPr>
          <w:rFonts w:ascii="Tahoma" w:hAnsi="Tahoma" w:cs="Tahoma"/>
          <w:sz w:val="22"/>
          <w:szCs w:val="22"/>
        </w:rPr>
      </w:pPr>
    </w:p>
    <w:p w14:paraId="46A21FE7" w14:textId="77777777" w:rsidR="000502B5" w:rsidRPr="00DA47F9" w:rsidRDefault="00B0291A">
      <w:pPr>
        <w:ind w:left="2997" w:right="238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State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a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n</w:t>
      </w:r>
      <w:r w:rsidRPr="00DA47F9">
        <w:rPr>
          <w:rFonts w:ascii="Tahoma" w:eastAsia="Tahoma" w:hAnsi="Tahoma" w:cs="Tahoma"/>
          <w:sz w:val="22"/>
          <w:szCs w:val="22"/>
        </w:rPr>
        <w:t>y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i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m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p</w:t>
      </w:r>
      <w:r w:rsidRPr="00DA47F9">
        <w:rPr>
          <w:rFonts w:ascii="Tahoma" w:eastAsia="Tahoma" w:hAnsi="Tahoma" w:cs="Tahoma"/>
          <w:sz w:val="22"/>
          <w:szCs w:val="22"/>
        </w:rPr>
        <w:t>orta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n</w:t>
      </w:r>
      <w:r w:rsidRPr="00DA47F9">
        <w:rPr>
          <w:rFonts w:ascii="Tahoma" w:eastAsia="Tahoma" w:hAnsi="Tahoma" w:cs="Tahoma"/>
          <w:sz w:val="22"/>
          <w:szCs w:val="22"/>
        </w:rPr>
        <w:t>t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dhoc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d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u</w:t>
      </w:r>
      <w:r w:rsidRPr="00DA47F9">
        <w:rPr>
          <w:rFonts w:ascii="Tahoma" w:eastAsia="Tahoma" w:hAnsi="Tahoma" w:cs="Tahoma"/>
          <w:sz w:val="22"/>
          <w:szCs w:val="22"/>
        </w:rPr>
        <w:t>t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>i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 xml:space="preserve">s 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p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r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f</w:t>
      </w:r>
      <w:r w:rsidRPr="00DA47F9">
        <w:rPr>
          <w:rFonts w:ascii="Tahoma" w:eastAsia="Tahoma" w:hAnsi="Tahoma" w:cs="Tahoma"/>
          <w:sz w:val="22"/>
          <w:szCs w:val="22"/>
        </w:rPr>
        <w:t>or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me</w:t>
      </w:r>
      <w:r w:rsidRPr="00DA47F9">
        <w:rPr>
          <w:rFonts w:ascii="Tahoma" w:eastAsia="Tahoma" w:hAnsi="Tahoma" w:cs="Tahoma"/>
          <w:sz w:val="22"/>
          <w:szCs w:val="22"/>
        </w:rPr>
        <w:t>d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w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h</w:t>
      </w:r>
      <w:r w:rsidRPr="00DA47F9">
        <w:rPr>
          <w:rFonts w:ascii="Tahoma" w:eastAsia="Tahoma" w:hAnsi="Tahoma" w:cs="Tahoma"/>
          <w:sz w:val="22"/>
          <w:szCs w:val="22"/>
        </w:rPr>
        <w:t>i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c</w:t>
      </w:r>
      <w:r w:rsidRPr="00DA47F9">
        <w:rPr>
          <w:rFonts w:ascii="Tahoma" w:eastAsia="Tahoma" w:hAnsi="Tahoma" w:cs="Tahoma"/>
          <w:sz w:val="22"/>
          <w:szCs w:val="22"/>
        </w:rPr>
        <w:t>h are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not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of a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co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n</w:t>
      </w:r>
      <w:r w:rsidRPr="00DA47F9">
        <w:rPr>
          <w:rFonts w:ascii="Tahoma" w:eastAsia="Tahoma" w:hAnsi="Tahoma" w:cs="Tahoma"/>
          <w:sz w:val="22"/>
          <w:szCs w:val="22"/>
        </w:rPr>
        <w:t>tin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u</w:t>
      </w:r>
      <w:r w:rsidRPr="00DA47F9">
        <w:rPr>
          <w:rFonts w:ascii="Tahoma" w:eastAsia="Tahoma" w:hAnsi="Tahoma" w:cs="Tahoma"/>
          <w:sz w:val="22"/>
          <w:szCs w:val="22"/>
        </w:rPr>
        <w:t>o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u</w:t>
      </w:r>
      <w:r w:rsidRPr="00DA47F9">
        <w:rPr>
          <w:rFonts w:ascii="Tahoma" w:eastAsia="Tahoma" w:hAnsi="Tahoma" w:cs="Tahoma"/>
          <w:sz w:val="22"/>
          <w:szCs w:val="22"/>
        </w:rPr>
        <w:t xml:space="preserve">s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na</w:t>
      </w:r>
      <w:r w:rsidRPr="00DA47F9">
        <w:rPr>
          <w:rFonts w:ascii="Tahoma" w:eastAsia="Tahoma" w:hAnsi="Tahoma" w:cs="Tahoma"/>
          <w:sz w:val="22"/>
          <w:szCs w:val="22"/>
        </w:rPr>
        <w:t>ture</w:t>
      </w:r>
    </w:p>
    <w:p w14:paraId="54AEA926" w14:textId="77777777" w:rsidR="000502B5" w:rsidRPr="00DA47F9" w:rsidRDefault="000502B5">
      <w:pPr>
        <w:spacing w:before="8" w:line="100" w:lineRule="exact"/>
        <w:rPr>
          <w:rFonts w:ascii="Tahoma" w:hAnsi="Tahoma" w:cs="Tahoma"/>
          <w:sz w:val="22"/>
          <w:szCs w:val="22"/>
        </w:rPr>
      </w:pPr>
    </w:p>
    <w:p w14:paraId="4B9BF48A" w14:textId="4ED2C3C0" w:rsidR="000502B5" w:rsidRPr="00DA47F9" w:rsidRDefault="00DA47F9">
      <w:pPr>
        <w:ind w:left="2997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…………..</w:t>
      </w:r>
      <w:r w:rsidR="00B0291A" w:rsidRPr="00DA47F9">
        <w:rPr>
          <w:rFonts w:ascii="Tahoma" w:eastAsia="Tahoma" w:hAnsi="Tahoma" w:cs="Tahoma"/>
          <w:sz w:val="22"/>
          <w:szCs w:val="22"/>
        </w:rPr>
        <w:t>………</w:t>
      </w:r>
      <w:r w:rsidR="00B0291A"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="00B0291A" w:rsidRPr="00DA47F9">
        <w:rPr>
          <w:rFonts w:ascii="Tahoma" w:eastAsia="Tahoma" w:hAnsi="Tahoma" w:cs="Tahoma"/>
          <w:sz w:val="22"/>
          <w:szCs w:val="22"/>
        </w:rPr>
        <w:t>……</w:t>
      </w:r>
      <w:r w:rsidR="00B0291A"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="00B0291A" w:rsidRPr="00DA47F9">
        <w:rPr>
          <w:rFonts w:ascii="Tahoma" w:eastAsia="Tahoma" w:hAnsi="Tahoma" w:cs="Tahoma"/>
          <w:sz w:val="22"/>
          <w:szCs w:val="22"/>
        </w:rPr>
        <w:t>……………………………</w:t>
      </w:r>
      <w:r w:rsidR="00B0291A"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="00B0291A" w:rsidRPr="00DA47F9">
        <w:rPr>
          <w:rFonts w:ascii="Tahoma" w:eastAsia="Tahoma" w:hAnsi="Tahoma" w:cs="Tahoma"/>
          <w:sz w:val="22"/>
          <w:szCs w:val="22"/>
        </w:rPr>
        <w:t>……</w:t>
      </w:r>
      <w:r w:rsidR="00B0291A"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="00B0291A" w:rsidRPr="00DA47F9">
        <w:rPr>
          <w:rFonts w:ascii="Tahoma" w:eastAsia="Tahoma" w:hAnsi="Tahoma" w:cs="Tahoma"/>
          <w:sz w:val="22"/>
          <w:szCs w:val="22"/>
        </w:rPr>
        <w:t>……………………………</w:t>
      </w:r>
      <w:r w:rsidR="00B0291A"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="00B0291A" w:rsidRPr="00DA47F9">
        <w:rPr>
          <w:rFonts w:ascii="Tahoma" w:eastAsia="Tahoma" w:hAnsi="Tahoma" w:cs="Tahoma"/>
          <w:sz w:val="22"/>
          <w:szCs w:val="22"/>
        </w:rPr>
        <w:t>…….</w:t>
      </w:r>
    </w:p>
    <w:p w14:paraId="390134E4" w14:textId="2405F13C" w:rsidR="000502B5" w:rsidRPr="00DA47F9" w:rsidRDefault="00B0291A">
      <w:pPr>
        <w:spacing w:before="61"/>
        <w:ind w:left="2997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……………………………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z w:val="22"/>
          <w:szCs w:val="22"/>
        </w:rPr>
        <w:t>………………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…….</w:t>
      </w:r>
    </w:p>
    <w:p w14:paraId="7E56D1BC" w14:textId="24CA559F" w:rsidR="000502B5" w:rsidRPr="00DA47F9" w:rsidRDefault="00B0291A">
      <w:pPr>
        <w:spacing w:before="58"/>
        <w:ind w:left="2997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……………………………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…….</w:t>
      </w:r>
    </w:p>
    <w:p w14:paraId="63B9215D" w14:textId="01437847" w:rsidR="000502B5" w:rsidRPr="00DA47F9" w:rsidRDefault="00B0291A">
      <w:pPr>
        <w:spacing w:before="61"/>
        <w:ind w:left="2997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……………………………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…….</w:t>
      </w:r>
    </w:p>
    <w:p w14:paraId="5041E798" w14:textId="77777777" w:rsidR="000502B5" w:rsidRPr="00DA47F9" w:rsidRDefault="000502B5">
      <w:pPr>
        <w:spacing w:before="9" w:line="100" w:lineRule="exact"/>
        <w:rPr>
          <w:rFonts w:ascii="Tahoma" w:hAnsi="Tahoma" w:cs="Tahoma"/>
          <w:sz w:val="22"/>
          <w:szCs w:val="22"/>
        </w:rPr>
      </w:pPr>
    </w:p>
    <w:p w14:paraId="0B5E80E6" w14:textId="77777777" w:rsidR="000502B5" w:rsidRPr="00DA47F9" w:rsidRDefault="00B0291A">
      <w:pPr>
        <w:ind w:left="116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pacing w:val="1"/>
          <w:sz w:val="22"/>
          <w:szCs w:val="22"/>
        </w:rPr>
        <w:t>14</w:t>
      </w:r>
      <w:r w:rsidRPr="00DA47F9">
        <w:rPr>
          <w:rFonts w:ascii="Tahoma" w:eastAsia="Tahoma" w:hAnsi="Tahoma" w:cs="Tahoma"/>
          <w:sz w:val="22"/>
          <w:szCs w:val="22"/>
        </w:rPr>
        <w:t xml:space="preserve">.    </w:t>
      </w:r>
      <w:r w:rsidRPr="00DA47F9">
        <w:rPr>
          <w:rFonts w:ascii="Tahoma" w:eastAsia="Tahoma" w:hAnsi="Tahoma" w:cs="Tahoma"/>
          <w:spacing w:val="9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Oth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r Ac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i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v</w:t>
      </w:r>
      <w:r w:rsidRPr="00DA47F9">
        <w:rPr>
          <w:rFonts w:ascii="Tahoma" w:eastAsia="Tahoma" w:hAnsi="Tahoma" w:cs="Tahoma"/>
          <w:sz w:val="22"/>
          <w:szCs w:val="22"/>
        </w:rPr>
        <w:t>ities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 xml:space="preserve">within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he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U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n</w:t>
      </w:r>
      <w:r w:rsidRPr="00DA47F9">
        <w:rPr>
          <w:rFonts w:ascii="Tahoma" w:eastAsia="Tahoma" w:hAnsi="Tahoma" w:cs="Tahoma"/>
          <w:sz w:val="22"/>
          <w:szCs w:val="22"/>
        </w:rPr>
        <w:t>i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ve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r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s</w:t>
      </w:r>
      <w:r w:rsidRPr="00DA47F9">
        <w:rPr>
          <w:rFonts w:ascii="Tahoma" w:eastAsia="Tahoma" w:hAnsi="Tahoma" w:cs="Tahoma"/>
          <w:sz w:val="22"/>
          <w:szCs w:val="22"/>
        </w:rPr>
        <w:t>ity (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C</w:t>
      </w:r>
      <w:r w:rsidRPr="00DA47F9">
        <w:rPr>
          <w:rFonts w:ascii="Tahoma" w:eastAsia="Tahoma" w:hAnsi="Tahoma" w:cs="Tahoma"/>
          <w:sz w:val="22"/>
          <w:szCs w:val="22"/>
        </w:rPr>
        <w:t>on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ri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>b</w:t>
      </w:r>
      <w:r w:rsidRPr="00DA47F9">
        <w:rPr>
          <w:rFonts w:ascii="Tahoma" w:eastAsia="Tahoma" w:hAnsi="Tahoma" w:cs="Tahoma"/>
          <w:sz w:val="22"/>
          <w:szCs w:val="22"/>
        </w:rPr>
        <w:t>uti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o</w:t>
      </w:r>
      <w:r w:rsidRPr="00DA47F9">
        <w:rPr>
          <w:rFonts w:ascii="Tahoma" w:eastAsia="Tahoma" w:hAnsi="Tahoma" w:cs="Tahoma"/>
          <w:sz w:val="22"/>
          <w:szCs w:val="22"/>
        </w:rPr>
        <w:t xml:space="preserve">n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o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he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U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n</w:t>
      </w:r>
      <w:r w:rsidRPr="00DA47F9">
        <w:rPr>
          <w:rFonts w:ascii="Tahoma" w:eastAsia="Tahoma" w:hAnsi="Tahoma" w:cs="Tahoma"/>
          <w:sz w:val="22"/>
          <w:szCs w:val="22"/>
        </w:rPr>
        <w:t>i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ve</w:t>
      </w:r>
      <w:r w:rsidRPr="00DA47F9">
        <w:rPr>
          <w:rFonts w:ascii="Tahoma" w:eastAsia="Tahoma" w:hAnsi="Tahoma" w:cs="Tahoma"/>
          <w:sz w:val="22"/>
          <w:szCs w:val="22"/>
        </w:rPr>
        <w:t>r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s</w:t>
      </w:r>
      <w:r w:rsidRPr="00DA47F9">
        <w:rPr>
          <w:rFonts w:ascii="Tahoma" w:eastAsia="Tahoma" w:hAnsi="Tahoma" w:cs="Tahoma"/>
          <w:sz w:val="22"/>
          <w:szCs w:val="22"/>
        </w:rPr>
        <w:t>ity)</w:t>
      </w:r>
    </w:p>
    <w:p w14:paraId="4383A064" w14:textId="77777777" w:rsidR="000502B5" w:rsidRPr="00DA47F9" w:rsidRDefault="000502B5">
      <w:pPr>
        <w:spacing w:before="8" w:line="100" w:lineRule="exact"/>
        <w:rPr>
          <w:rFonts w:ascii="Tahoma" w:hAnsi="Tahoma" w:cs="Tahoma"/>
          <w:sz w:val="22"/>
          <w:szCs w:val="22"/>
        </w:rPr>
      </w:pPr>
    </w:p>
    <w:p w14:paraId="2BACF5F2" w14:textId="77777777" w:rsidR="000502B5" w:rsidRPr="00DA47F9" w:rsidRDefault="00B0291A">
      <w:pPr>
        <w:ind w:left="836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</w:p>
    <w:p w14:paraId="256401AF" w14:textId="77777777" w:rsidR="000502B5" w:rsidRPr="00DA47F9" w:rsidRDefault="00B0291A">
      <w:pPr>
        <w:spacing w:before="61"/>
        <w:ind w:left="836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</w:p>
    <w:p w14:paraId="08A155F8" w14:textId="77777777" w:rsidR="000502B5" w:rsidRPr="00DA47F9" w:rsidRDefault="00B0291A">
      <w:pPr>
        <w:spacing w:before="60"/>
        <w:ind w:left="836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10"/>
          <w:sz w:val="22"/>
          <w:szCs w:val="22"/>
        </w:rPr>
        <w:t>…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.</w:t>
      </w:r>
      <w:r w:rsidRPr="00DA47F9">
        <w:rPr>
          <w:rFonts w:ascii="Tahoma" w:eastAsia="Tahoma" w:hAnsi="Tahoma" w:cs="Tahoma"/>
          <w:sz w:val="22"/>
          <w:szCs w:val="22"/>
        </w:rPr>
        <w:t>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…..</w:t>
      </w:r>
    </w:p>
    <w:p w14:paraId="306BB1D5" w14:textId="77777777" w:rsidR="000502B5" w:rsidRPr="00DA47F9" w:rsidRDefault="000502B5">
      <w:pPr>
        <w:spacing w:before="8" w:line="100" w:lineRule="exact"/>
        <w:rPr>
          <w:rFonts w:ascii="Tahoma" w:hAnsi="Tahoma" w:cs="Tahoma"/>
          <w:sz w:val="22"/>
          <w:szCs w:val="22"/>
        </w:rPr>
      </w:pPr>
    </w:p>
    <w:p w14:paraId="2E920EB3" w14:textId="77777777" w:rsidR="000502B5" w:rsidRPr="00DA47F9" w:rsidRDefault="00B0291A">
      <w:pPr>
        <w:ind w:left="116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pacing w:val="1"/>
          <w:sz w:val="22"/>
          <w:szCs w:val="22"/>
        </w:rPr>
        <w:t>15</w:t>
      </w:r>
      <w:r w:rsidRPr="00DA47F9">
        <w:rPr>
          <w:rFonts w:ascii="Tahoma" w:eastAsia="Tahoma" w:hAnsi="Tahoma" w:cs="Tahoma"/>
          <w:sz w:val="22"/>
          <w:szCs w:val="22"/>
        </w:rPr>
        <w:t xml:space="preserve">.    </w:t>
      </w:r>
      <w:r w:rsidRPr="00DA47F9">
        <w:rPr>
          <w:rFonts w:ascii="Tahoma" w:eastAsia="Tahoma" w:hAnsi="Tahoma" w:cs="Tahoma"/>
          <w:spacing w:val="9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Oth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r Ac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i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v</w:t>
      </w:r>
      <w:r w:rsidRPr="00DA47F9">
        <w:rPr>
          <w:rFonts w:ascii="Tahoma" w:eastAsia="Tahoma" w:hAnsi="Tahoma" w:cs="Tahoma"/>
          <w:sz w:val="22"/>
          <w:szCs w:val="22"/>
        </w:rPr>
        <w:t>ities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o</w:t>
      </w:r>
      <w:r w:rsidRPr="00DA47F9">
        <w:rPr>
          <w:rFonts w:ascii="Tahoma" w:eastAsia="Tahoma" w:hAnsi="Tahoma" w:cs="Tahoma"/>
          <w:sz w:val="22"/>
          <w:szCs w:val="22"/>
        </w:rPr>
        <w:t>uts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i</w:t>
      </w:r>
      <w:r w:rsidRPr="00DA47F9">
        <w:rPr>
          <w:rFonts w:ascii="Tahoma" w:eastAsia="Tahoma" w:hAnsi="Tahoma" w:cs="Tahoma"/>
          <w:sz w:val="22"/>
          <w:szCs w:val="22"/>
        </w:rPr>
        <w:t>de Norm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l U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n</w:t>
      </w:r>
      <w:r w:rsidRPr="00DA47F9">
        <w:rPr>
          <w:rFonts w:ascii="Tahoma" w:eastAsia="Tahoma" w:hAnsi="Tahoma" w:cs="Tahoma"/>
          <w:sz w:val="22"/>
          <w:szCs w:val="22"/>
        </w:rPr>
        <w:t>i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ve</w:t>
      </w:r>
      <w:r w:rsidRPr="00DA47F9">
        <w:rPr>
          <w:rFonts w:ascii="Tahoma" w:eastAsia="Tahoma" w:hAnsi="Tahoma" w:cs="Tahoma"/>
          <w:sz w:val="22"/>
          <w:szCs w:val="22"/>
        </w:rPr>
        <w:t>r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s</w:t>
      </w:r>
      <w:r w:rsidRPr="00DA47F9">
        <w:rPr>
          <w:rFonts w:ascii="Tahoma" w:eastAsia="Tahoma" w:hAnsi="Tahoma" w:cs="Tahoma"/>
          <w:sz w:val="22"/>
          <w:szCs w:val="22"/>
        </w:rPr>
        <w:t>ity W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o</w:t>
      </w:r>
      <w:r w:rsidRPr="00DA47F9">
        <w:rPr>
          <w:rFonts w:ascii="Tahoma" w:eastAsia="Tahoma" w:hAnsi="Tahoma" w:cs="Tahoma"/>
          <w:sz w:val="22"/>
          <w:szCs w:val="22"/>
        </w:rPr>
        <w:t>rk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(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C</w:t>
      </w:r>
      <w:r w:rsidRPr="00DA47F9">
        <w:rPr>
          <w:rFonts w:ascii="Tahoma" w:eastAsia="Tahoma" w:hAnsi="Tahoma" w:cs="Tahoma"/>
          <w:sz w:val="22"/>
          <w:szCs w:val="22"/>
        </w:rPr>
        <w:t>on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ribu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i</w:t>
      </w:r>
      <w:r w:rsidRPr="00DA47F9">
        <w:rPr>
          <w:rFonts w:ascii="Tahoma" w:eastAsia="Tahoma" w:hAnsi="Tahoma" w:cs="Tahoma"/>
          <w:sz w:val="22"/>
          <w:szCs w:val="22"/>
        </w:rPr>
        <w:t xml:space="preserve">on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o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he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N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at</w:t>
      </w:r>
      <w:r w:rsidRPr="00DA47F9">
        <w:rPr>
          <w:rFonts w:ascii="Tahoma" w:eastAsia="Tahoma" w:hAnsi="Tahoma" w:cs="Tahoma"/>
          <w:sz w:val="22"/>
          <w:szCs w:val="22"/>
        </w:rPr>
        <w:t>ion)</w:t>
      </w:r>
    </w:p>
    <w:p w14:paraId="344AA618" w14:textId="77777777" w:rsidR="000502B5" w:rsidRPr="00DA47F9" w:rsidRDefault="000502B5">
      <w:pPr>
        <w:spacing w:before="1" w:line="120" w:lineRule="exact"/>
        <w:rPr>
          <w:rFonts w:ascii="Tahoma" w:hAnsi="Tahoma" w:cs="Tahoma"/>
          <w:sz w:val="22"/>
          <w:szCs w:val="22"/>
        </w:rPr>
      </w:pPr>
    </w:p>
    <w:p w14:paraId="2ED2C1FC" w14:textId="77777777" w:rsidR="000502B5" w:rsidRPr="00DA47F9" w:rsidRDefault="00B0291A">
      <w:pPr>
        <w:ind w:left="836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10"/>
          <w:sz w:val="22"/>
          <w:szCs w:val="22"/>
        </w:rPr>
        <w:t>…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.</w:t>
      </w:r>
      <w:r w:rsidRPr="00DA47F9">
        <w:rPr>
          <w:rFonts w:ascii="Tahoma" w:eastAsia="Tahoma" w:hAnsi="Tahoma" w:cs="Tahoma"/>
          <w:sz w:val="22"/>
          <w:szCs w:val="22"/>
        </w:rPr>
        <w:t>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…..</w:t>
      </w:r>
    </w:p>
    <w:p w14:paraId="66689D29" w14:textId="77777777" w:rsidR="000502B5" w:rsidRPr="00DA47F9" w:rsidRDefault="00B0291A">
      <w:pPr>
        <w:spacing w:before="60"/>
        <w:ind w:left="836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10"/>
          <w:sz w:val="22"/>
          <w:szCs w:val="22"/>
        </w:rPr>
        <w:t>…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.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…..</w:t>
      </w:r>
    </w:p>
    <w:p w14:paraId="56622C13" w14:textId="77777777" w:rsidR="000502B5" w:rsidRPr="00DA47F9" w:rsidRDefault="000502B5">
      <w:pPr>
        <w:spacing w:before="8" w:line="100" w:lineRule="exact"/>
        <w:rPr>
          <w:rFonts w:ascii="Tahoma" w:hAnsi="Tahoma" w:cs="Tahoma"/>
          <w:sz w:val="22"/>
          <w:szCs w:val="22"/>
        </w:rPr>
      </w:pPr>
    </w:p>
    <w:p w14:paraId="0F41AA40" w14:textId="77777777" w:rsidR="000502B5" w:rsidRPr="00DA47F9" w:rsidRDefault="00B0291A">
      <w:pPr>
        <w:ind w:left="116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pacing w:val="1"/>
          <w:sz w:val="22"/>
          <w:szCs w:val="22"/>
        </w:rPr>
        <w:t>16</w:t>
      </w:r>
      <w:r w:rsidRPr="00DA47F9">
        <w:rPr>
          <w:rFonts w:ascii="Tahoma" w:eastAsia="Tahoma" w:hAnsi="Tahoma" w:cs="Tahoma"/>
          <w:sz w:val="22"/>
          <w:szCs w:val="22"/>
        </w:rPr>
        <w:t xml:space="preserve">.    </w:t>
      </w:r>
      <w:r w:rsidRPr="00DA47F9">
        <w:rPr>
          <w:rFonts w:ascii="Tahoma" w:eastAsia="Tahoma" w:hAnsi="Tahoma" w:cs="Tahoma"/>
          <w:spacing w:val="9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Public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at</w:t>
      </w:r>
      <w:r w:rsidRPr="00DA47F9">
        <w:rPr>
          <w:rFonts w:ascii="Tahoma" w:eastAsia="Tahoma" w:hAnsi="Tahoma" w:cs="Tahoma"/>
          <w:sz w:val="22"/>
          <w:szCs w:val="22"/>
        </w:rPr>
        <w:t xml:space="preserve">ion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(</w:t>
      </w:r>
      <w:r w:rsidRPr="00DA47F9">
        <w:rPr>
          <w:rFonts w:ascii="Tahoma" w:eastAsia="Tahoma" w:hAnsi="Tahoma" w:cs="Tahoma"/>
          <w:sz w:val="22"/>
          <w:szCs w:val="22"/>
        </w:rPr>
        <w:t>in Rec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>o</w:t>
      </w:r>
      <w:r w:rsidRPr="00DA47F9">
        <w:rPr>
          <w:rFonts w:ascii="Tahoma" w:eastAsia="Tahoma" w:hAnsi="Tahoma" w:cs="Tahoma"/>
          <w:sz w:val="22"/>
          <w:szCs w:val="22"/>
        </w:rPr>
        <w:t>gni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z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d Jour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n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ls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Onl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y</w:t>
      </w:r>
      <w:r w:rsidRPr="00DA47F9">
        <w:rPr>
          <w:rFonts w:ascii="Tahoma" w:eastAsia="Tahoma" w:hAnsi="Tahoma" w:cs="Tahoma"/>
          <w:sz w:val="22"/>
          <w:szCs w:val="22"/>
        </w:rPr>
        <w:t>)</w:t>
      </w:r>
    </w:p>
    <w:p w14:paraId="652D0874" w14:textId="77777777" w:rsidR="000502B5" w:rsidRPr="00DA47F9" w:rsidRDefault="000502B5">
      <w:pPr>
        <w:spacing w:before="1" w:line="120" w:lineRule="exact"/>
        <w:rPr>
          <w:rFonts w:ascii="Tahoma" w:hAnsi="Tahoma" w:cs="Tahoma"/>
          <w:sz w:val="22"/>
          <w:szCs w:val="22"/>
        </w:rPr>
      </w:pPr>
    </w:p>
    <w:p w14:paraId="0BAA349E" w14:textId="77777777" w:rsidR="000502B5" w:rsidRPr="00DA47F9" w:rsidRDefault="00B0291A">
      <w:pPr>
        <w:ind w:left="836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10"/>
          <w:sz w:val="22"/>
          <w:szCs w:val="22"/>
        </w:rPr>
        <w:t>…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.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…..</w:t>
      </w:r>
    </w:p>
    <w:p w14:paraId="1BB14926" w14:textId="77777777" w:rsidR="000502B5" w:rsidRPr="00DA47F9" w:rsidRDefault="00B0291A">
      <w:pPr>
        <w:spacing w:before="60"/>
        <w:ind w:left="836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</w:t>
      </w:r>
      <w:r w:rsidRPr="00DA47F9">
        <w:rPr>
          <w:rFonts w:ascii="Tahoma" w:eastAsia="Tahoma" w:hAnsi="Tahoma" w:cs="Tahoma"/>
          <w:spacing w:val="6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4"/>
          <w:sz w:val="22"/>
          <w:szCs w:val="22"/>
        </w:rPr>
        <w:t>…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.</w:t>
      </w:r>
      <w:r w:rsidRPr="00DA47F9">
        <w:rPr>
          <w:rFonts w:ascii="Tahoma" w:eastAsia="Tahoma" w:hAnsi="Tahoma" w:cs="Tahoma"/>
          <w:sz w:val="22"/>
          <w:szCs w:val="22"/>
        </w:rPr>
        <w:t>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</w:p>
    <w:p w14:paraId="7B4FEFAC" w14:textId="77777777" w:rsidR="000502B5" w:rsidRPr="00DA47F9" w:rsidRDefault="000502B5">
      <w:pPr>
        <w:spacing w:before="9" w:line="140" w:lineRule="exact"/>
        <w:rPr>
          <w:rFonts w:ascii="Tahoma" w:hAnsi="Tahoma" w:cs="Tahoma"/>
          <w:sz w:val="22"/>
          <w:szCs w:val="22"/>
        </w:rPr>
      </w:pPr>
    </w:p>
    <w:p w14:paraId="44AA9484" w14:textId="77777777" w:rsidR="000502B5" w:rsidRPr="00DA47F9" w:rsidRDefault="000502B5">
      <w:pPr>
        <w:spacing w:line="200" w:lineRule="exact"/>
        <w:rPr>
          <w:rFonts w:ascii="Tahoma" w:hAnsi="Tahoma" w:cs="Tahoma"/>
          <w:sz w:val="22"/>
          <w:szCs w:val="22"/>
        </w:rPr>
      </w:pPr>
    </w:p>
    <w:p w14:paraId="5F106FAE" w14:textId="77777777" w:rsidR="000502B5" w:rsidRPr="00DA47F9" w:rsidRDefault="00B0291A">
      <w:pPr>
        <w:ind w:left="116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 xml:space="preserve">…….                                  </w:t>
      </w:r>
      <w:r w:rsidRPr="00DA47F9">
        <w:rPr>
          <w:rFonts w:ascii="Tahoma" w:eastAsia="Tahoma" w:hAnsi="Tahoma" w:cs="Tahoma"/>
          <w:spacing w:val="6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</w:t>
      </w:r>
    </w:p>
    <w:p w14:paraId="14995D5A" w14:textId="75163A41" w:rsidR="000502B5" w:rsidRPr="00DA47F9" w:rsidRDefault="00B0291A">
      <w:pPr>
        <w:spacing w:line="240" w:lineRule="exact"/>
        <w:ind w:left="616"/>
        <w:rPr>
          <w:rFonts w:ascii="Tahoma" w:eastAsia="Tahoma" w:hAnsi="Tahoma" w:cs="Tahoma"/>
          <w:sz w:val="22"/>
          <w:szCs w:val="22"/>
        </w:rPr>
        <w:sectPr w:rsidR="000502B5" w:rsidRPr="00DA47F9">
          <w:headerReference w:type="default" r:id="rId8"/>
          <w:pgSz w:w="12240" w:h="15840"/>
          <w:pgMar w:top="340" w:right="520" w:bottom="280" w:left="1180" w:header="106" w:footer="0" w:gutter="0"/>
          <w:pgNumType w:start="2"/>
          <w:cols w:space="720"/>
        </w:sectPr>
      </w:pPr>
      <w:r w:rsidRPr="00DA47F9">
        <w:rPr>
          <w:rFonts w:ascii="Tahoma" w:eastAsia="Tahoma" w:hAnsi="Tahoma" w:cs="Tahoma"/>
          <w:w w:val="94"/>
          <w:position w:val="-1"/>
          <w:sz w:val="22"/>
          <w:szCs w:val="22"/>
        </w:rPr>
        <w:t>Sig</w:t>
      </w:r>
      <w:r w:rsidRPr="00DA47F9">
        <w:rPr>
          <w:rFonts w:ascii="Tahoma" w:eastAsia="Tahoma" w:hAnsi="Tahoma" w:cs="Tahoma"/>
          <w:spacing w:val="-1"/>
          <w:w w:val="94"/>
          <w:position w:val="-1"/>
          <w:sz w:val="22"/>
          <w:szCs w:val="22"/>
        </w:rPr>
        <w:t>n</w:t>
      </w:r>
      <w:r w:rsidRPr="00DA47F9">
        <w:rPr>
          <w:rFonts w:ascii="Tahoma" w:eastAsia="Tahoma" w:hAnsi="Tahoma" w:cs="Tahoma"/>
          <w:spacing w:val="1"/>
          <w:w w:val="94"/>
          <w:position w:val="-1"/>
          <w:sz w:val="22"/>
          <w:szCs w:val="22"/>
        </w:rPr>
        <w:t>a</w:t>
      </w:r>
      <w:r w:rsidRPr="00DA47F9">
        <w:rPr>
          <w:rFonts w:ascii="Tahoma" w:eastAsia="Tahoma" w:hAnsi="Tahoma" w:cs="Tahoma"/>
          <w:w w:val="94"/>
          <w:position w:val="-1"/>
          <w:sz w:val="22"/>
          <w:szCs w:val="22"/>
        </w:rPr>
        <w:t>t</w:t>
      </w:r>
      <w:r w:rsidRPr="00DA47F9">
        <w:rPr>
          <w:rFonts w:ascii="Tahoma" w:eastAsia="Tahoma" w:hAnsi="Tahoma" w:cs="Tahoma"/>
          <w:spacing w:val="-1"/>
          <w:w w:val="94"/>
          <w:position w:val="-1"/>
          <w:sz w:val="22"/>
          <w:szCs w:val="22"/>
        </w:rPr>
        <w:t>u</w:t>
      </w:r>
      <w:r w:rsidRPr="00DA47F9">
        <w:rPr>
          <w:rFonts w:ascii="Tahoma" w:eastAsia="Tahoma" w:hAnsi="Tahoma" w:cs="Tahoma"/>
          <w:w w:val="94"/>
          <w:position w:val="-1"/>
          <w:sz w:val="22"/>
          <w:szCs w:val="22"/>
        </w:rPr>
        <w:t>re</w:t>
      </w:r>
      <w:r w:rsidRPr="00DA47F9">
        <w:rPr>
          <w:rFonts w:ascii="Tahoma" w:eastAsia="Tahoma" w:hAnsi="Tahoma" w:cs="Tahoma"/>
          <w:spacing w:val="6"/>
          <w:w w:val="94"/>
          <w:position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position w:val="-1"/>
          <w:sz w:val="22"/>
          <w:szCs w:val="22"/>
        </w:rPr>
        <w:t>of</w:t>
      </w:r>
      <w:r w:rsidRPr="00DA47F9">
        <w:rPr>
          <w:rFonts w:ascii="Tahoma" w:eastAsia="Tahoma" w:hAnsi="Tahoma" w:cs="Tahoma"/>
          <w:spacing w:val="-13"/>
          <w:position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3"/>
          <w:position w:val="-1"/>
          <w:sz w:val="22"/>
          <w:szCs w:val="22"/>
        </w:rPr>
        <w:t>t</w:t>
      </w:r>
      <w:r w:rsidRPr="00DA47F9">
        <w:rPr>
          <w:rFonts w:ascii="Tahoma" w:eastAsia="Tahoma" w:hAnsi="Tahoma" w:cs="Tahoma"/>
          <w:spacing w:val="-1"/>
          <w:position w:val="-1"/>
          <w:sz w:val="22"/>
          <w:szCs w:val="22"/>
        </w:rPr>
        <w:t>h</w:t>
      </w:r>
      <w:r w:rsidRPr="00DA47F9">
        <w:rPr>
          <w:rFonts w:ascii="Tahoma" w:eastAsia="Tahoma" w:hAnsi="Tahoma" w:cs="Tahoma"/>
          <w:position w:val="-1"/>
          <w:sz w:val="22"/>
          <w:szCs w:val="22"/>
        </w:rPr>
        <w:t>e</w:t>
      </w:r>
      <w:r w:rsidRPr="00DA47F9">
        <w:rPr>
          <w:rFonts w:ascii="Tahoma" w:eastAsia="Tahoma" w:hAnsi="Tahoma" w:cs="Tahoma"/>
          <w:spacing w:val="-20"/>
          <w:position w:val="-1"/>
          <w:sz w:val="22"/>
          <w:szCs w:val="22"/>
        </w:rPr>
        <w:t xml:space="preserve"> </w:t>
      </w:r>
      <w:r w:rsidR="00B56F71" w:rsidRPr="00DA47F9">
        <w:rPr>
          <w:rFonts w:ascii="Tahoma" w:eastAsia="Tahoma" w:hAnsi="Tahoma" w:cs="Tahoma"/>
          <w:spacing w:val="1"/>
          <w:position w:val="-1"/>
          <w:sz w:val="22"/>
          <w:szCs w:val="22"/>
        </w:rPr>
        <w:t>E</w:t>
      </w:r>
      <w:r w:rsidRPr="00DA47F9">
        <w:rPr>
          <w:rFonts w:ascii="Tahoma" w:eastAsia="Tahoma" w:hAnsi="Tahoma" w:cs="Tahoma"/>
          <w:position w:val="-1"/>
          <w:sz w:val="22"/>
          <w:szCs w:val="22"/>
        </w:rPr>
        <w:t>mplo</w:t>
      </w:r>
      <w:r w:rsidRPr="00DA47F9">
        <w:rPr>
          <w:rFonts w:ascii="Tahoma" w:eastAsia="Tahoma" w:hAnsi="Tahoma" w:cs="Tahoma"/>
          <w:spacing w:val="-1"/>
          <w:position w:val="-1"/>
          <w:sz w:val="22"/>
          <w:szCs w:val="22"/>
        </w:rPr>
        <w:t>y</w:t>
      </w:r>
      <w:r w:rsidRPr="00DA47F9">
        <w:rPr>
          <w:rFonts w:ascii="Tahoma" w:eastAsia="Tahoma" w:hAnsi="Tahoma" w:cs="Tahoma"/>
          <w:spacing w:val="1"/>
          <w:position w:val="-1"/>
          <w:sz w:val="22"/>
          <w:szCs w:val="22"/>
        </w:rPr>
        <w:t>e</w:t>
      </w:r>
      <w:r w:rsidRPr="00DA47F9">
        <w:rPr>
          <w:rFonts w:ascii="Tahoma" w:eastAsia="Tahoma" w:hAnsi="Tahoma" w:cs="Tahoma"/>
          <w:position w:val="-1"/>
          <w:sz w:val="22"/>
          <w:szCs w:val="22"/>
        </w:rPr>
        <w:t xml:space="preserve">e                                                                                </w:t>
      </w:r>
      <w:r w:rsidRPr="00DA47F9">
        <w:rPr>
          <w:rFonts w:ascii="Tahoma" w:eastAsia="Tahoma" w:hAnsi="Tahoma" w:cs="Tahoma"/>
          <w:spacing w:val="47"/>
          <w:position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position w:val="-1"/>
          <w:sz w:val="22"/>
          <w:szCs w:val="22"/>
        </w:rPr>
        <w:t>D</w:t>
      </w:r>
      <w:r w:rsidRPr="00DA47F9">
        <w:rPr>
          <w:rFonts w:ascii="Tahoma" w:eastAsia="Tahoma" w:hAnsi="Tahoma" w:cs="Tahoma"/>
          <w:spacing w:val="1"/>
          <w:position w:val="-1"/>
          <w:sz w:val="22"/>
          <w:szCs w:val="22"/>
        </w:rPr>
        <w:t>a</w:t>
      </w:r>
      <w:r w:rsidRPr="00DA47F9">
        <w:rPr>
          <w:rFonts w:ascii="Tahoma" w:eastAsia="Tahoma" w:hAnsi="Tahoma" w:cs="Tahoma"/>
          <w:position w:val="-1"/>
          <w:sz w:val="22"/>
          <w:szCs w:val="22"/>
        </w:rPr>
        <w:t>te</w:t>
      </w:r>
    </w:p>
    <w:p w14:paraId="5A9EF1D4" w14:textId="77777777" w:rsidR="000502B5" w:rsidRPr="00DA47F9" w:rsidRDefault="000502B5">
      <w:pPr>
        <w:spacing w:before="19" w:line="240" w:lineRule="exact"/>
        <w:rPr>
          <w:rFonts w:ascii="Tahoma" w:hAnsi="Tahoma" w:cs="Tahoma"/>
          <w:sz w:val="22"/>
          <w:szCs w:val="22"/>
        </w:rPr>
      </w:pPr>
    </w:p>
    <w:p w14:paraId="1EB02B55" w14:textId="77777777" w:rsidR="000502B5" w:rsidRPr="00DA47F9" w:rsidRDefault="00B0291A" w:rsidP="00B56F71">
      <w:pPr>
        <w:spacing w:before="19"/>
        <w:ind w:left="4824" w:right="4383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b/>
          <w:sz w:val="22"/>
          <w:szCs w:val="22"/>
        </w:rPr>
        <w:t>P</w:t>
      </w:r>
      <w:r w:rsidRPr="00DA47F9">
        <w:rPr>
          <w:rFonts w:ascii="Tahoma" w:eastAsia="Tahoma" w:hAnsi="Tahoma" w:cs="Tahoma"/>
          <w:b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b/>
          <w:spacing w:val="1"/>
          <w:sz w:val="22"/>
          <w:szCs w:val="22"/>
        </w:rPr>
        <w:t>R</w:t>
      </w:r>
      <w:r w:rsidRPr="00DA47F9">
        <w:rPr>
          <w:rFonts w:ascii="Tahoma" w:eastAsia="Tahoma" w:hAnsi="Tahoma" w:cs="Tahoma"/>
          <w:b/>
          <w:sz w:val="22"/>
          <w:szCs w:val="22"/>
        </w:rPr>
        <w:t>T</w:t>
      </w:r>
      <w:r w:rsidRPr="00DA47F9">
        <w:rPr>
          <w:rFonts w:ascii="Tahoma" w:eastAsia="Tahoma" w:hAnsi="Tahoma" w:cs="Tahoma"/>
          <w:b/>
          <w:spacing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b/>
          <w:sz w:val="22"/>
          <w:szCs w:val="22"/>
        </w:rPr>
        <w:t>B</w:t>
      </w:r>
    </w:p>
    <w:p w14:paraId="677B2322" w14:textId="5ED0589E" w:rsidR="000502B5" w:rsidRPr="00DA47F9" w:rsidRDefault="00B0291A" w:rsidP="00B56F71">
      <w:pPr>
        <w:spacing w:line="220" w:lineRule="exact"/>
        <w:ind w:right="-100"/>
        <w:jc w:val="center"/>
        <w:rPr>
          <w:rFonts w:ascii="Tahoma" w:hAnsi="Tahoma" w:cs="Tahoma"/>
          <w:b/>
          <w:sz w:val="22"/>
          <w:szCs w:val="22"/>
        </w:rPr>
      </w:pPr>
      <w:r w:rsidRPr="00DA47F9">
        <w:rPr>
          <w:rFonts w:ascii="Tahoma" w:hAnsi="Tahoma" w:cs="Tahoma"/>
          <w:b/>
          <w:spacing w:val="-2"/>
          <w:sz w:val="22"/>
          <w:szCs w:val="22"/>
        </w:rPr>
        <w:t>(</w:t>
      </w:r>
      <w:r w:rsidRPr="00DA47F9">
        <w:rPr>
          <w:rFonts w:ascii="Tahoma" w:hAnsi="Tahoma" w:cs="Tahoma"/>
          <w:b/>
          <w:sz w:val="22"/>
          <w:szCs w:val="22"/>
        </w:rPr>
        <w:t>To</w:t>
      </w:r>
      <w:r w:rsidRPr="00DA47F9">
        <w:rPr>
          <w:rFonts w:ascii="Tahoma" w:hAnsi="Tahoma" w:cs="Tahoma"/>
          <w:b/>
          <w:spacing w:val="-2"/>
          <w:sz w:val="22"/>
          <w:szCs w:val="22"/>
        </w:rPr>
        <w:t xml:space="preserve"> </w:t>
      </w:r>
      <w:r w:rsidRPr="00DA47F9">
        <w:rPr>
          <w:rFonts w:ascii="Tahoma" w:hAnsi="Tahoma" w:cs="Tahoma"/>
          <w:b/>
          <w:spacing w:val="1"/>
          <w:sz w:val="22"/>
          <w:szCs w:val="22"/>
        </w:rPr>
        <w:t>b</w:t>
      </w:r>
      <w:r w:rsidRPr="00DA47F9">
        <w:rPr>
          <w:rFonts w:ascii="Tahoma" w:hAnsi="Tahoma" w:cs="Tahoma"/>
          <w:b/>
          <w:sz w:val="22"/>
          <w:szCs w:val="22"/>
        </w:rPr>
        <w:t>e</w:t>
      </w:r>
      <w:r w:rsidRPr="00DA47F9">
        <w:rPr>
          <w:rFonts w:ascii="Tahoma" w:hAnsi="Tahoma" w:cs="Tahoma"/>
          <w:b/>
          <w:spacing w:val="-1"/>
          <w:sz w:val="22"/>
          <w:szCs w:val="22"/>
        </w:rPr>
        <w:t xml:space="preserve"> </w:t>
      </w:r>
      <w:r w:rsidRPr="00DA47F9">
        <w:rPr>
          <w:rFonts w:ascii="Tahoma" w:hAnsi="Tahoma" w:cs="Tahoma"/>
          <w:b/>
          <w:sz w:val="22"/>
          <w:szCs w:val="22"/>
        </w:rPr>
        <w:t>c</w:t>
      </w:r>
      <w:r w:rsidRPr="00DA47F9">
        <w:rPr>
          <w:rFonts w:ascii="Tahoma" w:hAnsi="Tahoma" w:cs="Tahoma"/>
          <w:b/>
          <w:spacing w:val="1"/>
          <w:sz w:val="22"/>
          <w:szCs w:val="22"/>
        </w:rPr>
        <w:t>o</w:t>
      </w:r>
      <w:r w:rsidRPr="00DA47F9">
        <w:rPr>
          <w:rFonts w:ascii="Tahoma" w:hAnsi="Tahoma" w:cs="Tahoma"/>
          <w:b/>
          <w:sz w:val="22"/>
          <w:szCs w:val="22"/>
        </w:rPr>
        <w:t>m</w:t>
      </w:r>
      <w:r w:rsidRPr="00DA47F9">
        <w:rPr>
          <w:rFonts w:ascii="Tahoma" w:hAnsi="Tahoma" w:cs="Tahoma"/>
          <w:b/>
          <w:spacing w:val="1"/>
          <w:sz w:val="22"/>
          <w:szCs w:val="22"/>
        </w:rPr>
        <w:t>p</w:t>
      </w:r>
      <w:r w:rsidRPr="00DA47F9">
        <w:rPr>
          <w:rFonts w:ascii="Tahoma" w:hAnsi="Tahoma" w:cs="Tahoma"/>
          <w:b/>
          <w:sz w:val="22"/>
          <w:szCs w:val="22"/>
        </w:rPr>
        <w:t>leted</w:t>
      </w:r>
      <w:r w:rsidRPr="00DA47F9">
        <w:rPr>
          <w:rFonts w:ascii="Tahoma" w:hAnsi="Tahoma" w:cs="Tahoma"/>
          <w:b/>
          <w:spacing w:val="-6"/>
          <w:sz w:val="22"/>
          <w:szCs w:val="22"/>
        </w:rPr>
        <w:t xml:space="preserve"> </w:t>
      </w:r>
      <w:r w:rsidRPr="00DA47F9">
        <w:rPr>
          <w:rFonts w:ascii="Tahoma" w:hAnsi="Tahoma" w:cs="Tahoma"/>
          <w:b/>
          <w:spacing w:val="1"/>
          <w:sz w:val="22"/>
          <w:szCs w:val="22"/>
        </w:rPr>
        <w:t>b</w:t>
      </w:r>
      <w:r w:rsidRPr="00DA47F9">
        <w:rPr>
          <w:rFonts w:ascii="Tahoma" w:hAnsi="Tahoma" w:cs="Tahoma"/>
          <w:b/>
          <w:sz w:val="22"/>
          <w:szCs w:val="22"/>
        </w:rPr>
        <w:t>y</w:t>
      </w:r>
      <w:r w:rsidRPr="00DA47F9">
        <w:rPr>
          <w:rFonts w:ascii="Tahoma" w:hAnsi="Tahoma" w:cs="Tahoma"/>
          <w:b/>
          <w:spacing w:val="-1"/>
          <w:sz w:val="22"/>
          <w:szCs w:val="22"/>
        </w:rPr>
        <w:t xml:space="preserve"> </w:t>
      </w:r>
      <w:r w:rsidRPr="00DA47F9">
        <w:rPr>
          <w:rFonts w:ascii="Tahoma" w:hAnsi="Tahoma" w:cs="Tahoma"/>
          <w:b/>
          <w:sz w:val="22"/>
          <w:szCs w:val="22"/>
        </w:rPr>
        <w:t>t</w:t>
      </w:r>
      <w:r w:rsidRPr="00DA47F9">
        <w:rPr>
          <w:rFonts w:ascii="Tahoma" w:hAnsi="Tahoma" w:cs="Tahoma"/>
          <w:b/>
          <w:spacing w:val="1"/>
          <w:sz w:val="22"/>
          <w:szCs w:val="22"/>
        </w:rPr>
        <w:t>h</w:t>
      </w:r>
      <w:r w:rsidRPr="00DA47F9">
        <w:rPr>
          <w:rFonts w:ascii="Tahoma" w:hAnsi="Tahoma" w:cs="Tahoma"/>
          <w:b/>
          <w:sz w:val="22"/>
          <w:szCs w:val="22"/>
        </w:rPr>
        <w:t>e</w:t>
      </w:r>
      <w:r w:rsidRPr="00DA47F9">
        <w:rPr>
          <w:rFonts w:ascii="Tahoma" w:hAnsi="Tahoma" w:cs="Tahoma"/>
          <w:b/>
          <w:spacing w:val="-1"/>
          <w:sz w:val="22"/>
          <w:szCs w:val="22"/>
        </w:rPr>
        <w:t xml:space="preserve"> </w:t>
      </w:r>
      <w:r w:rsidRPr="00DA47F9">
        <w:rPr>
          <w:rFonts w:ascii="Tahoma" w:hAnsi="Tahoma" w:cs="Tahoma"/>
          <w:b/>
          <w:sz w:val="22"/>
          <w:szCs w:val="22"/>
        </w:rPr>
        <w:t>H</w:t>
      </w:r>
      <w:r w:rsidRPr="00DA47F9">
        <w:rPr>
          <w:rFonts w:ascii="Tahoma" w:hAnsi="Tahoma" w:cs="Tahoma"/>
          <w:b/>
          <w:spacing w:val="-2"/>
          <w:sz w:val="22"/>
          <w:szCs w:val="22"/>
        </w:rPr>
        <w:t>e</w:t>
      </w:r>
      <w:r w:rsidRPr="00DA47F9">
        <w:rPr>
          <w:rFonts w:ascii="Tahoma" w:hAnsi="Tahoma" w:cs="Tahoma"/>
          <w:b/>
          <w:spacing w:val="1"/>
          <w:sz w:val="22"/>
          <w:szCs w:val="22"/>
        </w:rPr>
        <w:t>a</w:t>
      </w:r>
      <w:r w:rsidRPr="00DA47F9">
        <w:rPr>
          <w:rFonts w:ascii="Tahoma" w:hAnsi="Tahoma" w:cs="Tahoma"/>
          <w:b/>
          <w:sz w:val="22"/>
          <w:szCs w:val="22"/>
        </w:rPr>
        <w:t>d</w:t>
      </w:r>
      <w:r w:rsidRPr="00DA47F9">
        <w:rPr>
          <w:rFonts w:ascii="Tahoma" w:hAnsi="Tahoma" w:cs="Tahoma"/>
          <w:b/>
          <w:spacing w:val="-5"/>
          <w:sz w:val="22"/>
          <w:szCs w:val="22"/>
        </w:rPr>
        <w:t xml:space="preserve"> </w:t>
      </w:r>
      <w:r w:rsidRPr="00DA47F9">
        <w:rPr>
          <w:rFonts w:ascii="Tahoma" w:hAnsi="Tahoma" w:cs="Tahoma"/>
          <w:b/>
          <w:spacing w:val="1"/>
          <w:sz w:val="22"/>
          <w:szCs w:val="22"/>
        </w:rPr>
        <w:t>o</w:t>
      </w:r>
      <w:r w:rsidRPr="00DA47F9">
        <w:rPr>
          <w:rFonts w:ascii="Tahoma" w:hAnsi="Tahoma" w:cs="Tahoma"/>
          <w:b/>
          <w:sz w:val="22"/>
          <w:szCs w:val="22"/>
        </w:rPr>
        <w:t>f</w:t>
      </w:r>
      <w:r w:rsidRPr="00DA47F9">
        <w:rPr>
          <w:rFonts w:ascii="Tahoma" w:hAnsi="Tahoma" w:cs="Tahoma"/>
          <w:b/>
          <w:spacing w:val="-2"/>
          <w:sz w:val="22"/>
          <w:szCs w:val="22"/>
        </w:rPr>
        <w:t xml:space="preserve"> </w:t>
      </w:r>
      <w:r w:rsidRPr="00DA47F9">
        <w:rPr>
          <w:rFonts w:ascii="Tahoma" w:hAnsi="Tahoma" w:cs="Tahoma"/>
          <w:b/>
          <w:w w:val="99"/>
          <w:sz w:val="22"/>
          <w:szCs w:val="22"/>
        </w:rPr>
        <w:t>De</w:t>
      </w:r>
      <w:r w:rsidRPr="00DA47F9">
        <w:rPr>
          <w:rFonts w:ascii="Tahoma" w:hAnsi="Tahoma" w:cs="Tahoma"/>
          <w:b/>
          <w:spacing w:val="1"/>
          <w:w w:val="99"/>
          <w:sz w:val="22"/>
          <w:szCs w:val="22"/>
        </w:rPr>
        <w:t>pa</w:t>
      </w:r>
      <w:r w:rsidRPr="00DA47F9">
        <w:rPr>
          <w:rFonts w:ascii="Tahoma" w:hAnsi="Tahoma" w:cs="Tahoma"/>
          <w:b/>
          <w:spacing w:val="-1"/>
          <w:w w:val="99"/>
          <w:sz w:val="22"/>
          <w:szCs w:val="22"/>
        </w:rPr>
        <w:t>r</w:t>
      </w:r>
      <w:r w:rsidRPr="00DA47F9">
        <w:rPr>
          <w:rFonts w:ascii="Tahoma" w:hAnsi="Tahoma" w:cs="Tahoma"/>
          <w:b/>
          <w:w w:val="99"/>
          <w:sz w:val="22"/>
          <w:szCs w:val="22"/>
        </w:rPr>
        <w:t>tme</w:t>
      </w:r>
      <w:r w:rsidRPr="00DA47F9">
        <w:rPr>
          <w:rFonts w:ascii="Tahoma" w:hAnsi="Tahoma" w:cs="Tahoma"/>
          <w:b/>
          <w:spacing w:val="1"/>
          <w:w w:val="99"/>
          <w:sz w:val="22"/>
          <w:szCs w:val="22"/>
        </w:rPr>
        <w:t>n</w:t>
      </w:r>
      <w:r w:rsidRPr="00DA47F9">
        <w:rPr>
          <w:rFonts w:ascii="Tahoma" w:hAnsi="Tahoma" w:cs="Tahoma"/>
          <w:b/>
          <w:w w:val="99"/>
          <w:sz w:val="22"/>
          <w:szCs w:val="22"/>
        </w:rPr>
        <w:t>t</w:t>
      </w:r>
      <w:r w:rsidR="00B56F71" w:rsidRPr="00DA47F9">
        <w:rPr>
          <w:rFonts w:ascii="Tahoma" w:hAnsi="Tahoma" w:cs="Tahoma"/>
          <w:b/>
          <w:w w:val="99"/>
          <w:sz w:val="22"/>
          <w:szCs w:val="22"/>
        </w:rPr>
        <w:t xml:space="preserve"> / Unit</w:t>
      </w:r>
      <w:r w:rsidRPr="00DA47F9">
        <w:rPr>
          <w:rFonts w:ascii="Tahoma" w:hAnsi="Tahoma" w:cs="Tahoma"/>
          <w:b/>
          <w:w w:val="99"/>
          <w:sz w:val="22"/>
          <w:szCs w:val="22"/>
        </w:rPr>
        <w:t>)</w:t>
      </w:r>
    </w:p>
    <w:p w14:paraId="79FFC596" w14:textId="77777777" w:rsidR="000502B5" w:rsidRPr="00DA47F9" w:rsidRDefault="000502B5">
      <w:pPr>
        <w:spacing w:before="5" w:line="240" w:lineRule="exact"/>
        <w:rPr>
          <w:rFonts w:ascii="Tahoma" w:hAnsi="Tahoma" w:cs="Tahoma"/>
          <w:sz w:val="22"/>
          <w:szCs w:val="22"/>
        </w:rPr>
      </w:pPr>
    </w:p>
    <w:p w14:paraId="644BFD75" w14:textId="77777777" w:rsidR="000502B5" w:rsidRPr="00DA47F9" w:rsidRDefault="00B0291A">
      <w:pPr>
        <w:ind w:left="77" w:right="78"/>
        <w:jc w:val="center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pacing w:val="-1"/>
          <w:sz w:val="22"/>
          <w:szCs w:val="22"/>
        </w:rPr>
        <w:t>17</w:t>
      </w:r>
      <w:r w:rsidRPr="00DA47F9">
        <w:rPr>
          <w:rFonts w:ascii="Tahoma" w:eastAsia="Tahoma" w:hAnsi="Tahoma" w:cs="Tahoma"/>
          <w:sz w:val="22"/>
          <w:szCs w:val="22"/>
        </w:rPr>
        <w:t xml:space="preserve">.     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D</w:t>
      </w:r>
      <w:r w:rsidRPr="00DA47F9">
        <w:rPr>
          <w:rFonts w:ascii="Tahoma" w:eastAsia="Tahoma" w:hAnsi="Tahoma" w:cs="Tahoma"/>
          <w:sz w:val="22"/>
          <w:szCs w:val="22"/>
        </w:rPr>
        <w:t>o</w:t>
      </w:r>
      <w:r w:rsidRPr="00DA47F9"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you</w:t>
      </w:r>
      <w:r w:rsidRPr="00DA47F9"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an</w:t>
      </w:r>
      <w:r w:rsidRPr="00DA47F9">
        <w:rPr>
          <w:rFonts w:ascii="Tahoma" w:eastAsia="Tahoma" w:hAnsi="Tahoma" w:cs="Tahoma"/>
          <w:sz w:val="22"/>
          <w:szCs w:val="22"/>
        </w:rPr>
        <w:t>d</w:t>
      </w:r>
      <w:r w:rsidRPr="00DA47F9">
        <w:rPr>
          <w:rFonts w:ascii="Tahoma" w:eastAsia="Tahoma" w:hAnsi="Tahoma" w:cs="Tahoma"/>
          <w:spacing w:val="-6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the</w:t>
      </w:r>
      <w:r w:rsidRPr="00DA47F9"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pe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r</w:t>
      </w:r>
      <w:r w:rsidRPr="00DA47F9">
        <w:rPr>
          <w:rFonts w:ascii="Tahoma" w:eastAsia="Tahoma" w:hAnsi="Tahoma" w:cs="Tahoma"/>
          <w:sz w:val="22"/>
          <w:szCs w:val="22"/>
        </w:rPr>
        <w:t>son</w:t>
      </w:r>
      <w:r w:rsidRPr="00DA47F9">
        <w:rPr>
          <w:rFonts w:ascii="Tahoma" w:eastAsia="Tahoma" w:hAnsi="Tahoma" w:cs="Tahoma"/>
          <w:spacing w:val="-5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r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port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d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u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p</w:t>
      </w:r>
      <w:r w:rsidRPr="00DA47F9">
        <w:rPr>
          <w:rFonts w:ascii="Tahoma" w:eastAsia="Tahoma" w:hAnsi="Tahoma" w:cs="Tahoma"/>
          <w:sz w:val="22"/>
          <w:szCs w:val="22"/>
        </w:rPr>
        <w:t>on</w:t>
      </w:r>
      <w:r w:rsidRPr="00DA47F9">
        <w:rPr>
          <w:rFonts w:ascii="Tahoma" w:eastAsia="Tahoma" w:hAnsi="Tahoma" w:cs="Tahoma"/>
          <w:spacing w:val="-5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gr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e</w:t>
      </w:r>
      <w:r w:rsidRPr="00DA47F9">
        <w:rPr>
          <w:rFonts w:ascii="Tahoma" w:eastAsia="Tahoma" w:hAnsi="Tahoma" w:cs="Tahoma"/>
          <w:spacing w:val="-5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on</w:t>
      </w:r>
      <w:r w:rsidRPr="00DA47F9"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t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h</w:t>
      </w:r>
      <w:r w:rsidRPr="00DA47F9">
        <w:rPr>
          <w:rFonts w:ascii="Tahoma" w:eastAsia="Tahoma" w:hAnsi="Tahoma" w:cs="Tahoma"/>
          <w:sz w:val="22"/>
          <w:szCs w:val="22"/>
        </w:rPr>
        <w:t>e</w:t>
      </w:r>
      <w:r w:rsidRPr="00DA47F9">
        <w:rPr>
          <w:rFonts w:ascii="Tahoma" w:eastAsia="Tahoma" w:hAnsi="Tahoma" w:cs="Tahoma"/>
          <w:spacing w:val="-5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job</w:t>
      </w:r>
      <w:r w:rsidRPr="00DA47F9">
        <w:rPr>
          <w:rFonts w:ascii="Tahoma" w:eastAsia="Tahoma" w:hAnsi="Tahoma" w:cs="Tahoma"/>
          <w:spacing w:val="-6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de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sc</w:t>
      </w:r>
      <w:r w:rsidRPr="00DA47F9">
        <w:rPr>
          <w:rFonts w:ascii="Tahoma" w:eastAsia="Tahoma" w:hAnsi="Tahoma" w:cs="Tahoma"/>
          <w:sz w:val="22"/>
          <w:szCs w:val="22"/>
        </w:rPr>
        <w:t>ription</w:t>
      </w:r>
      <w:r w:rsidRPr="00DA47F9"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an</w:t>
      </w:r>
      <w:r w:rsidRPr="00DA47F9">
        <w:rPr>
          <w:rFonts w:ascii="Tahoma" w:eastAsia="Tahoma" w:hAnsi="Tahoma" w:cs="Tahoma"/>
          <w:sz w:val="22"/>
          <w:szCs w:val="22"/>
        </w:rPr>
        <w:t>d</w:t>
      </w:r>
      <w:r w:rsidRPr="00DA47F9"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t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h</w:t>
      </w:r>
      <w:r w:rsidRPr="00DA47F9">
        <w:rPr>
          <w:rFonts w:ascii="Tahoma" w:eastAsia="Tahoma" w:hAnsi="Tahoma" w:cs="Tahoma"/>
          <w:sz w:val="22"/>
          <w:szCs w:val="22"/>
        </w:rPr>
        <w:t>e</w:t>
      </w:r>
      <w:r w:rsidRPr="00DA47F9">
        <w:rPr>
          <w:rFonts w:ascii="Tahoma" w:eastAsia="Tahoma" w:hAnsi="Tahoma" w:cs="Tahoma"/>
          <w:spacing w:val="-5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ord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r</w:t>
      </w:r>
      <w:r w:rsidRPr="00DA47F9"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of</w:t>
      </w:r>
      <w:r w:rsidRPr="00DA47F9"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i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m</w:t>
      </w:r>
      <w:r w:rsidRPr="00DA47F9">
        <w:rPr>
          <w:rFonts w:ascii="Tahoma" w:eastAsia="Tahoma" w:hAnsi="Tahoma" w:cs="Tahoma"/>
          <w:sz w:val="22"/>
          <w:szCs w:val="22"/>
        </w:rPr>
        <w:t>port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anc</w:t>
      </w:r>
      <w:r w:rsidRPr="00DA47F9">
        <w:rPr>
          <w:rFonts w:ascii="Tahoma" w:eastAsia="Tahoma" w:hAnsi="Tahoma" w:cs="Tahoma"/>
          <w:sz w:val="22"/>
          <w:szCs w:val="22"/>
        </w:rPr>
        <w:t>e</w:t>
      </w:r>
    </w:p>
    <w:p w14:paraId="524755FB" w14:textId="77777777" w:rsidR="000502B5" w:rsidRPr="00DA47F9" w:rsidRDefault="00B0291A">
      <w:pPr>
        <w:spacing w:before="1"/>
        <w:ind w:left="836" w:right="767"/>
        <w:jc w:val="both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(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i</w:t>
      </w:r>
      <w:r w:rsidRPr="00DA47F9">
        <w:rPr>
          <w:rFonts w:ascii="Tahoma" w:eastAsia="Tahoma" w:hAnsi="Tahoma" w:cs="Tahoma"/>
          <w:sz w:val="22"/>
          <w:szCs w:val="22"/>
        </w:rPr>
        <w:t xml:space="preserve">f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n</w:t>
      </w:r>
      <w:r w:rsidRPr="00DA47F9">
        <w:rPr>
          <w:rFonts w:ascii="Tahoma" w:eastAsia="Tahoma" w:hAnsi="Tahoma" w:cs="Tahoma"/>
          <w:sz w:val="22"/>
          <w:szCs w:val="22"/>
        </w:rPr>
        <w:t>ot,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p</w:t>
      </w:r>
      <w:r w:rsidRPr="00DA47F9">
        <w:rPr>
          <w:rFonts w:ascii="Tahoma" w:eastAsia="Tahoma" w:hAnsi="Tahoma" w:cs="Tahoma"/>
          <w:sz w:val="22"/>
          <w:szCs w:val="22"/>
        </w:rPr>
        <w:t>l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ea</w:t>
      </w:r>
      <w:r w:rsidRPr="00DA47F9">
        <w:rPr>
          <w:rFonts w:ascii="Tahoma" w:eastAsia="Tahoma" w:hAnsi="Tahoma" w:cs="Tahoma"/>
          <w:sz w:val="22"/>
          <w:szCs w:val="22"/>
        </w:rPr>
        <w:t>se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d</w:t>
      </w:r>
      <w:r w:rsidRPr="00DA47F9">
        <w:rPr>
          <w:rFonts w:ascii="Tahoma" w:eastAsia="Tahoma" w:hAnsi="Tahoma" w:cs="Tahoma"/>
          <w:sz w:val="22"/>
          <w:szCs w:val="22"/>
        </w:rPr>
        <w:t>is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cu</w:t>
      </w:r>
      <w:r w:rsidRPr="00DA47F9">
        <w:rPr>
          <w:rFonts w:ascii="Tahoma" w:eastAsia="Tahoma" w:hAnsi="Tahoma" w:cs="Tahoma"/>
          <w:sz w:val="22"/>
          <w:szCs w:val="22"/>
        </w:rPr>
        <w:t xml:space="preserve">ss 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t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h</w:t>
      </w:r>
      <w:r w:rsidRPr="00DA47F9">
        <w:rPr>
          <w:rFonts w:ascii="Tahoma" w:eastAsia="Tahoma" w:hAnsi="Tahoma" w:cs="Tahoma"/>
          <w:sz w:val="22"/>
          <w:szCs w:val="22"/>
        </w:rPr>
        <w:t>e c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han</w:t>
      </w:r>
      <w:r w:rsidRPr="00DA47F9">
        <w:rPr>
          <w:rFonts w:ascii="Tahoma" w:eastAsia="Tahoma" w:hAnsi="Tahoma" w:cs="Tahoma"/>
          <w:sz w:val="22"/>
          <w:szCs w:val="22"/>
        </w:rPr>
        <w:t xml:space="preserve">ges with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h</w:t>
      </w:r>
      <w:r w:rsidRPr="00DA47F9">
        <w:rPr>
          <w:rFonts w:ascii="Tahoma" w:eastAsia="Tahoma" w:hAnsi="Tahoma" w:cs="Tahoma"/>
          <w:sz w:val="22"/>
          <w:szCs w:val="22"/>
        </w:rPr>
        <w:t>im a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n</w:t>
      </w:r>
      <w:r w:rsidRPr="00DA47F9">
        <w:rPr>
          <w:rFonts w:ascii="Tahoma" w:eastAsia="Tahoma" w:hAnsi="Tahoma" w:cs="Tahoma"/>
          <w:sz w:val="22"/>
          <w:szCs w:val="22"/>
        </w:rPr>
        <w:t>d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r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ec</w:t>
      </w:r>
      <w:r w:rsidRPr="00DA47F9">
        <w:rPr>
          <w:rFonts w:ascii="Tahoma" w:eastAsia="Tahoma" w:hAnsi="Tahoma" w:cs="Tahoma"/>
          <w:sz w:val="22"/>
          <w:szCs w:val="22"/>
        </w:rPr>
        <w:t>ord a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n</w:t>
      </w:r>
      <w:r w:rsidRPr="00DA47F9">
        <w:rPr>
          <w:rFonts w:ascii="Tahoma" w:eastAsia="Tahoma" w:hAnsi="Tahoma" w:cs="Tahoma"/>
          <w:sz w:val="22"/>
          <w:szCs w:val="22"/>
        </w:rPr>
        <w:t>y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un</w:t>
      </w:r>
      <w:r w:rsidRPr="00DA47F9">
        <w:rPr>
          <w:rFonts w:ascii="Tahoma" w:eastAsia="Tahoma" w:hAnsi="Tahoma" w:cs="Tahoma"/>
          <w:sz w:val="22"/>
          <w:szCs w:val="22"/>
        </w:rPr>
        <w:t>r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solved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d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i</w:t>
      </w:r>
      <w:r w:rsidRPr="00DA47F9">
        <w:rPr>
          <w:rFonts w:ascii="Tahoma" w:eastAsia="Tahoma" w:hAnsi="Tahoma" w:cs="Tahoma"/>
          <w:sz w:val="22"/>
          <w:szCs w:val="22"/>
        </w:rPr>
        <w:t>f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fe</w:t>
      </w:r>
      <w:r w:rsidRPr="00DA47F9">
        <w:rPr>
          <w:rFonts w:ascii="Tahoma" w:eastAsia="Tahoma" w:hAnsi="Tahoma" w:cs="Tahoma"/>
          <w:sz w:val="22"/>
          <w:szCs w:val="22"/>
        </w:rPr>
        <w:t>r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en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c</w:t>
      </w:r>
      <w:r w:rsidRPr="00DA47F9">
        <w:rPr>
          <w:rFonts w:ascii="Tahoma" w:eastAsia="Tahoma" w:hAnsi="Tahoma" w:cs="Tahoma"/>
          <w:sz w:val="22"/>
          <w:szCs w:val="22"/>
        </w:rPr>
        <w:t>e h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r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)</w:t>
      </w:r>
    </w:p>
    <w:p w14:paraId="15BA6E47" w14:textId="77777777" w:rsidR="000502B5" w:rsidRPr="00DA47F9" w:rsidRDefault="000502B5">
      <w:pPr>
        <w:spacing w:before="5" w:line="260" w:lineRule="exact"/>
        <w:rPr>
          <w:rFonts w:ascii="Tahoma" w:hAnsi="Tahoma" w:cs="Tahoma"/>
          <w:sz w:val="22"/>
          <w:szCs w:val="22"/>
        </w:rPr>
      </w:pPr>
    </w:p>
    <w:p w14:paraId="2C256971" w14:textId="77777777" w:rsidR="000502B5" w:rsidRPr="00DA47F9" w:rsidRDefault="00B0291A">
      <w:pPr>
        <w:ind w:left="4597" w:right="4600"/>
        <w:jc w:val="center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b/>
          <w:spacing w:val="1"/>
          <w:sz w:val="22"/>
          <w:szCs w:val="22"/>
        </w:rPr>
        <w:t>YE</w:t>
      </w:r>
      <w:r w:rsidRPr="00DA47F9">
        <w:rPr>
          <w:rFonts w:ascii="Tahoma" w:eastAsia="Tahoma" w:hAnsi="Tahoma" w:cs="Tahoma"/>
          <w:b/>
          <w:sz w:val="22"/>
          <w:szCs w:val="22"/>
        </w:rPr>
        <w:t>S</w:t>
      </w:r>
      <w:r w:rsidRPr="00DA47F9">
        <w:rPr>
          <w:rFonts w:ascii="Tahoma" w:eastAsia="Tahoma" w:hAnsi="Tahoma" w:cs="Tahoma"/>
          <w:b/>
          <w:spacing w:val="-3"/>
          <w:sz w:val="22"/>
          <w:szCs w:val="22"/>
        </w:rPr>
        <w:t>/</w:t>
      </w:r>
      <w:r w:rsidRPr="00DA47F9">
        <w:rPr>
          <w:rFonts w:ascii="Tahoma" w:eastAsia="Tahoma" w:hAnsi="Tahoma" w:cs="Tahoma"/>
          <w:b/>
          <w:sz w:val="22"/>
          <w:szCs w:val="22"/>
        </w:rPr>
        <w:t>NO</w:t>
      </w:r>
    </w:p>
    <w:p w14:paraId="324AF11D" w14:textId="77777777" w:rsidR="000502B5" w:rsidRPr="00DA47F9" w:rsidRDefault="000502B5">
      <w:pPr>
        <w:spacing w:before="1" w:line="120" w:lineRule="exact"/>
        <w:rPr>
          <w:rFonts w:ascii="Tahoma" w:hAnsi="Tahoma" w:cs="Tahoma"/>
          <w:sz w:val="22"/>
          <w:szCs w:val="22"/>
        </w:rPr>
      </w:pPr>
    </w:p>
    <w:p w14:paraId="0010AFF1" w14:textId="77777777" w:rsidR="000502B5" w:rsidRPr="00DA47F9" w:rsidRDefault="00B0291A">
      <w:pPr>
        <w:ind w:left="836" w:right="117"/>
        <w:jc w:val="both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………………………………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………………………………</w:t>
      </w:r>
    </w:p>
    <w:p w14:paraId="1B3A7231" w14:textId="77777777" w:rsidR="000502B5" w:rsidRPr="00DA47F9" w:rsidRDefault="000502B5">
      <w:pPr>
        <w:spacing w:before="8" w:line="100" w:lineRule="exact"/>
        <w:rPr>
          <w:rFonts w:ascii="Tahoma" w:hAnsi="Tahoma" w:cs="Tahoma"/>
          <w:sz w:val="22"/>
          <w:szCs w:val="22"/>
        </w:rPr>
      </w:pPr>
    </w:p>
    <w:p w14:paraId="2C3B79C6" w14:textId="77777777" w:rsidR="000502B5" w:rsidRPr="00DA47F9" w:rsidRDefault="00B0291A">
      <w:pPr>
        <w:ind w:left="836" w:right="117"/>
        <w:jc w:val="both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………………………………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………………………………</w:t>
      </w:r>
    </w:p>
    <w:p w14:paraId="00BB7C59" w14:textId="77777777" w:rsidR="000502B5" w:rsidRPr="00DA47F9" w:rsidRDefault="000502B5">
      <w:pPr>
        <w:spacing w:before="1" w:line="120" w:lineRule="exact"/>
        <w:rPr>
          <w:rFonts w:ascii="Tahoma" w:hAnsi="Tahoma" w:cs="Tahoma"/>
          <w:sz w:val="22"/>
          <w:szCs w:val="22"/>
        </w:rPr>
      </w:pPr>
    </w:p>
    <w:p w14:paraId="339E0686" w14:textId="77777777" w:rsidR="000502B5" w:rsidRPr="00DA47F9" w:rsidRDefault="00B0291A">
      <w:pPr>
        <w:ind w:left="836" w:right="117"/>
        <w:jc w:val="both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………………………………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………………………………</w:t>
      </w:r>
    </w:p>
    <w:p w14:paraId="506D1241" w14:textId="77777777" w:rsidR="000502B5" w:rsidRPr="00DA47F9" w:rsidRDefault="000502B5">
      <w:pPr>
        <w:spacing w:before="5" w:line="180" w:lineRule="exact"/>
        <w:rPr>
          <w:rFonts w:ascii="Tahoma" w:hAnsi="Tahoma" w:cs="Tahoma"/>
          <w:sz w:val="22"/>
          <w:szCs w:val="22"/>
        </w:rPr>
      </w:pPr>
    </w:p>
    <w:p w14:paraId="03622936" w14:textId="77777777" w:rsidR="000502B5" w:rsidRPr="00DA47F9" w:rsidRDefault="000502B5">
      <w:pPr>
        <w:spacing w:line="200" w:lineRule="exact"/>
        <w:rPr>
          <w:rFonts w:ascii="Tahoma" w:hAnsi="Tahoma" w:cs="Tahoma"/>
          <w:sz w:val="22"/>
          <w:szCs w:val="22"/>
        </w:rPr>
      </w:pPr>
    </w:p>
    <w:p w14:paraId="67D3B376" w14:textId="77777777" w:rsidR="000502B5" w:rsidRPr="00DA47F9" w:rsidRDefault="00B0291A">
      <w:pPr>
        <w:ind w:left="116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pacing w:val="-1"/>
          <w:sz w:val="22"/>
          <w:szCs w:val="22"/>
        </w:rPr>
        <w:t>18</w:t>
      </w:r>
      <w:r w:rsidRPr="00DA47F9">
        <w:rPr>
          <w:rFonts w:ascii="Tahoma" w:eastAsia="Tahoma" w:hAnsi="Tahoma" w:cs="Tahoma"/>
          <w:sz w:val="22"/>
          <w:szCs w:val="22"/>
        </w:rPr>
        <w:t xml:space="preserve">.     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Ass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ss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men</w:t>
      </w:r>
      <w:r w:rsidRPr="00DA47F9">
        <w:rPr>
          <w:rFonts w:ascii="Tahoma" w:eastAsia="Tahoma" w:hAnsi="Tahoma" w:cs="Tahoma"/>
          <w:sz w:val="22"/>
          <w:szCs w:val="22"/>
        </w:rPr>
        <w:t>t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of P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r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f</w:t>
      </w:r>
      <w:r w:rsidRPr="00DA47F9">
        <w:rPr>
          <w:rFonts w:ascii="Tahoma" w:eastAsia="Tahoma" w:hAnsi="Tahoma" w:cs="Tahoma"/>
          <w:sz w:val="22"/>
          <w:szCs w:val="22"/>
        </w:rPr>
        <w:t>or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m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a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nc</w:t>
      </w:r>
      <w:r w:rsidRPr="00DA47F9">
        <w:rPr>
          <w:rFonts w:ascii="Tahoma" w:eastAsia="Tahoma" w:hAnsi="Tahoma" w:cs="Tahoma"/>
          <w:sz w:val="22"/>
          <w:szCs w:val="22"/>
        </w:rPr>
        <w:t>e</w:t>
      </w:r>
    </w:p>
    <w:p w14:paraId="3F98B492" w14:textId="77777777" w:rsidR="000502B5" w:rsidRPr="00DA47F9" w:rsidRDefault="00B0291A">
      <w:pPr>
        <w:spacing w:before="1"/>
        <w:ind w:left="836" w:right="82"/>
        <w:jc w:val="both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 xml:space="preserve">How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f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fec</w:t>
      </w:r>
      <w:r w:rsidRPr="00DA47F9">
        <w:rPr>
          <w:rFonts w:ascii="Tahoma" w:eastAsia="Tahoma" w:hAnsi="Tahoma" w:cs="Tahoma"/>
          <w:sz w:val="22"/>
          <w:szCs w:val="22"/>
        </w:rPr>
        <w:t>ti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v</w:t>
      </w:r>
      <w:r w:rsidRPr="00DA47F9">
        <w:rPr>
          <w:rFonts w:ascii="Tahoma" w:eastAsia="Tahoma" w:hAnsi="Tahoma" w:cs="Tahoma"/>
          <w:sz w:val="22"/>
          <w:szCs w:val="22"/>
        </w:rPr>
        <w:t>e is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he</w:t>
      </w:r>
      <w:r w:rsidRPr="00DA47F9">
        <w:rPr>
          <w:rFonts w:ascii="Tahoma" w:eastAsia="Tahoma" w:hAnsi="Tahoma" w:cs="Tahoma"/>
          <w:sz w:val="22"/>
          <w:szCs w:val="22"/>
        </w:rPr>
        <w:t>/s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h</w:t>
      </w:r>
      <w:r w:rsidRPr="00DA47F9">
        <w:rPr>
          <w:rFonts w:ascii="Tahoma" w:eastAsia="Tahoma" w:hAnsi="Tahoma" w:cs="Tahoma"/>
          <w:sz w:val="22"/>
          <w:szCs w:val="22"/>
        </w:rPr>
        <w:t xml:space="preserve">e 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>i</w:t>
      </w:r>
      <w:r w:rsidRPr="00DA47F9">
        <w:rPr>
          <w:rFonts w:ascii="Tahoma" w:eastAsia="Tahoma" w:hAnsi="Tahoma" w:cs="Tahoma"/>
          <w:sz w:val="22"/>
          <w:szCs w:val="22"/>
        </w:rPr>
        <w:t>n the pe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r</w:t>
      </w:r>
      <w:r w:rsidRPr="00DA47F9">
        <w:rPr>
          <w:rFonts w:ascii="Tahoma" w:eastAsia="Tahoma" w:hAnsi="Tahoma" w:cs="Tahoma"/>
          <w:sz w:val="22"/>
          <w:szCs w:val="22"/>
        </w:rPr>
        <w:t>fo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rmanc</w:t>
      </w:r>
      <w:r w:rsidRPr="00DA47F9">
        <w:rPr>
          <w:rFonts w:ascii="Tahoma" w:eastAsia="Tahoma" w:hAnsi="Tahoma" w:cs="Tahoma"/>
          <w:sz w:val="22"/>
          <w:szCs w:val="22"/>
        </w:rPr>
        <w:t>e of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the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duti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s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s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t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o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u</w:t>
      </w:r>
      <w:r w:rsidRPr="00DA47F9">
        <w:rPr>
          <w:rFonts w:ascii="Tahoma" w:eastAsia="Tahoma" w:hAnsi="Tahoma" w:cs="Tahoma"/>
          <w:sz w:val="22"/>
          <w:szCs w:val="22"/>
        </w:rPr>
        <w:t>t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in 1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3</w:t>
      </w:r>
      <w:r w:rsidRPr="00DA47F9">
        <w:rPr>
          <w:rFonts w:ascii="Tahoma" w:eastAsia="Tahoma" w:hAnsi="Tahoma" w:cs="Tahoma"/>
          <w:sz w:val="22"/>
          <w:szCs w:val="22"/>
        </w:rPr>
        <w:t>(b) (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i</w:t>
      </w:r>
      <w:r w:rsidRPr="00DA47F9">
        <w:rPr>
          <w:rFonts w:ascii="Tahoma" w:eastAsia="Tahoma" w:hAnsi="Tahoma" w:cs="Tahoma"/>
          <w:sz w:val="22"/>
          <w:szCs w:val="22"/>
        </w:rPr>
        <w:t>i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)</w:t>
      </w:r>
      <w:r w:rsidRPr="00DA47F9">
        <w:rPr>
          <w:rFonts w:ascii="Tahoma" w:eastAsia="Tahoma" w:hAnsi="Tahoma" w:cs="Tahoma"/>
          <w:sz w:val="22"/>
          <w:szCs w:val="22"/>
        </w:rPr>
        <w:t xml:space="preserve">? </w:t>
      </w:r>
      <w:r w:rsidRPr="00DA47F9">
        <w:rPr>
          <w:rFonts w:ascii="Tahoma" w:eastAsia="Tahoma" w:hAnsi="Tahoma" w:cs="Tahoma"/>
          <w:spacing w:val="5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W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ha</w:t>
      </w:r>
      <w:r w:rsidRPr="00DA47F9">
        <w:rPr>
          <w:rFonts w:ascii="Tahoma" w:eastAsia="Tahoma" w:hAnsi="Tahoma" w:cs="Tahoma"/>
          <w:sz w:val="22"/>
          <w:szCs w:val="22"/>
        </w:rPr>
        <w:t>t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is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nee</w:t>
      </w:r>
      <w:r w:rsidRPr="00DA47F9">
        <w:rPr>
          <w:rFonts w:ascii="Tahoma" w:eastAsia="Tahoma" w:hAnsi="Tahoma" w:cs="Tahoma"/>
          <w:sz w:val="22"/>
          <w:szCs w:val="22"/>
        </w:rPr>
        <w:t xml:space="preserve">ded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he</w:t>
      </w:r>
      <w:r w:rsidRPr="00DA47F9">
        <w:rPr>
          <w:rFonts w:ascii="Tahoma" w:eastAsia="Tahoma" w:hAnsi="Tahoma" w:cs="Tahoma"/>
          <w:sz w:val="22"/>
          <w:szCs w:val="22"/>
        </w:rPr>
        <w:t>re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is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n i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n</w:t>
      </w:r>
      <w:r w:rsidRPr="00DA47F9">
        <w:rPr>
          <w:rFonts w:ascii="Tahoma" w:eastAsia="Tahoma" w:hAnsi="Tahoma" w:cs="Tahoma"/>
          <w:sz w:val="22"/>
          <w:szCs w:val="22"/>
        </w:rPr>
        <w:t>di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ca</w:t>
      </w:r>
      <w:r w:rsidRPr="00DA47F9">
        <w:rPr>
          <w:rFonts w:ascii="Tahoma" w:eastAsia="Tahoma" w:hAnsi="Tahoma" w:cs="Tahoma"/>
          <w:sz w:val="22"/>
          <w:szCs w:val="22"/>
        </w:rPr>
        <w:t>tion,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 xml:space="preserve">for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eac</w:t>
      </w:r>
      <w:r w:rsidRPr="00DA47F9">
        <w:rPr>
          <w:rFonts w:ascii="Tahoma" w:eastAsia="Tahoma" w:hAnsi="Tahoma" w:cs="Tahoma"/>
          <w:sz w:val="22"/>
          <w:szCs w:val="22"/>
        </w:rPr>
        <w:t>h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of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the duti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s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in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1</w:t>
      </w:r>
      <w:r w:rsidRPr="00DA47F9">
        <w:rPr>
          <w:rFonts w:ascii="Tahoma" w:eastAsia="Tahoma" w:hAnsi="Tahoma" w:cs="Tahoma"/>
          <w:sz w:val="22"/>
          <w:szCs w:val="22"/>
        </w:rPr>
        <w:t>3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(</w:t>
      </w:r>
      <w:r w:rsidRPr="00DA47F9">
        <w:rPr>
          <w:rFonts w:ascii="Tahoma" w:eastAsia="Tahoma" w:hAnsi="Tahoma" w:cs="Tahoma"/>
          <w:sz w:val="22"/>
          <w:szCs w:val="22"/>
        </w:rPr>
        <w:t>b)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(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i</w:t>
      </w:r>
      <w:r w:rsidRPr="00DA47F9">
        <w:rPr>
          <w:rFonts w:ascii="Tahoma" w:eastAsia="Tahoma" w:hAnsi="Tahoma" w:cs="Tahoma"/>
          <w:sz w:val="22"/>
          <w:szCs w:val="22"/>
        </w:rPr>
        <w:t>i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)</w:t>
      </w:r>
      <w:r w:rsidRPr="00DA47F9">
        <w:rPr>
          <w:rFonts w:ascii="Tahoma" w:eastAsia="Tahoma" w:hAnsi="Tahoma" w:cs="Tahoma"/>
          <w:sz w:val="22"/>
          <w:szCs w:val="22"/>
        </w:rPr>
        <w:t>,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of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h</w:t>
      </w:r>
      <w:r w:rsidRPr="00DA47F9">
        <w:rPr>
          <w:rFonts w:ascii="Tahoma" w:eastAsia="Tahoma" w:hAnsi="Tahoma" w:cs="Tahoma"/>
          <w:sz w:val="22"/>
          <w:szCs w:val="22"/>
        </w:rPr>
        <w:t>ow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f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r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he</w:t>
      </w:r>
      <w:r w:rsidRPr="00DA47F9">
        <w:rPr>
          <w:rFonts w:ascii="Tahoma" w:eastAsia="Tahoma" w:hAnsi="Tahoma" w:cs="Tahoma"/>
          <w:sz w:val="22"/>
          <w:szCs w:val="22"/>
        </w:rPr>
        <w:t>/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s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h</w:t>
      </w:r>
      <w:r w:rsidRPr="00DA47F9">
        <w:rPr>
          <w:rFonts w:ascii="Tahoma" w:eastAsia="Tahoma" w:hAnsi="Tahoma" w:cs="Tahoma"/>
          <w:sz w:val="22"/>
          <w:szCs w:val="22"/>
        </w:rPr>
        <w:t>e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ha</w:t>
      </w:r>
      <w:r w:rsidRPr="00DA47F9">
        <w:rPr>
          <w:rFonts w:ascii="Tahoma" w:eastAsia="Tahoma" w:hAnsi="Tahoma" w:cs="Tahoma"/>
          <w:sz w:val="22"/>
          <w:szCs w:val="22"/>
        </w:rPr>
        <w:t>s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ach</w:t>
      </w:r>
      <w:r w:rsidRPr="00DA47F9">
        <w:rPr>
          <w:rFonts w:ascii="Tahoma" w:eastAsia="Tahoma" w:hAnsi="Tahoma" w:cs="Tahoma"/>
          <w:sz w:val="22"/>
          <w:szCs w:val="22"/>
        </w:rPr>
        <w:t>i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ved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the r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quir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d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r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s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u</w:t>
      </w:r>
      <w:r w:rsidRPr="00DA47F9">
        <w:rPr>
          <w:rFonts w:ascii="Tahoma" w:eastAsia="Tahoma" w:hAnsi="Tahoma" w:cs="Tahoma"/>
          <w:sz w:val="22"/>
          <w:szCs w:val="22"/>
        </w:rPr>
        <w:t>lts:</w:t>
      </w:r>
    </w:p>
    <w:p w14:paraId="605424CC" w14:textId="77777777" w:rsidR="000502B5" w:rsidRPr="00DA47F9" w:rsidRDefault="000502B5">
      <w:pPr>
        <w:spacing w:before="1" w:line="120" w:lineRule="exact"/>
        <w:rPr>
          <w:rFonts w:ascii="Tahoma" w:hAnsi="Tahoma" w:cs="Tahoma"/>
          <w:sz w:val="22"/>
          <w:szCs w:val="22"/>
        </w:rPr>
      </w:pPr>
    </w:p>
    <w:p w14:paraId="17148532" w14:textId="77777777" w:rsidR="000502B5" w:rsidRPr="00DA47F9" w:rsidRDefault="00B0291A">
      <w:pPr>
        <w:ind w:left="836" w:right="117"/>
        <w:jc w:val="both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………………………………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………………………………</w:t>
      </w:r>
    </w:p>
    <w:p w14:paraId="094695E6" w14:textId="77777777" w:rsidR="000502B5" w:rsidRPr="00DA47F9" w:rsidRDefault="000502B5">
      <w:pPr>
        <w:spacing w:before="8" w:line="100" w:lineRule="exact"/>
        <w:rPr>
          <w:rFonts w:ascii="Tahoma" w:hAnsi="Tahoma" w:cs="Tahoma"/>
          <w:sz w:val="22"/>
          <w:szCs w:val="22"/>
        </w:rPr>
      </w:pPr>
    </w:p>
    <w:p w14:paraId="73F15E03" w14:textId="77777777" w:rsidR="000502B5" w:rsidRPr="00DA47F9" w:rsidRDefault="00B0291A">
      <w:pPr>
        <w:ind w:left="836" w:right="117"/>
        <w:jc w:val="both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………………………………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………………………………</w:t>
      </w:r>
    </w:p>
    <w:p w14:paraId="0DB0818B" w14:textId="77777777" w:rsidR="000502B5" w:rsidRPr="00DA47F9" w:rsidRDefault="000502B5">
      <w:pPr>
        <w:spacing w:before="1" w:line="120" w:lineRule="exact"/>
        <w:rPr>
          <w:rFonts w:ascii="Tahoma" w:hAnsi="Tahoma" w:cs="Tahoma"/>
          <w:sz w:val="22"/>
          <w:szCs w:val="22"/>
        </w:rPr>
      </w:pPr>
    </w:p>
    <w:p w14:paraId="47666D10" w14:textId="77777777" w:rsidR="000502B5" w:rsidRPr="00DA47F9" w:rsidRDefault="00B0291A">
      <w:pPr>
        <w:ind w:left="836" w:right="117"/>
        <w:jc w:val="both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………………………………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………………………………</w:t>
      </w:r>
    </w:p>
    <w:p w14:paraId="3F72E829" w14:textId="77777777" w:rsidR="000502B5" w:rsidRPr="00DA47F9" w:rsidRDefault="000502B5">
      <w:pPr>
        <w:spacing w:before="1" w:line="120" w:lineRule="exact"/>
        <w:rPr>
          <w:rFonts w:ascii="Tahoma" w:hAnsi="Tahoma" w:cs="Tahoma"/>
          <w:sz w:val="22"/>
          <w:szCs w:val="22"/>
        </w:rPr>
      </w:pPr>
    </w:p>
    <w:p w14:paraId="36415592" w14:textId="77777777" w:rsidR="000502B5" w:rsidRPr="00DA47F9" w:rsidRDefault="00B0291A">
      <w:pPr>
        <w:ind w:left="836" w:right="117"/>
        <w:jc w:val="both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………………………………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………………………………</w:t>
      </w:r>
    </w:p>
    <w:p w14:paraId="037C925E" w14:textId="77777777" w:rsidR="000502B5" w:rsidRPr="00DA47F9" w:rsidRDefault="000502B5">
      <w:pPr>
        <w:spacing w:before="8" w:line="100" w:lineRule="exact"/>
        <w:rPr>
          <w:rFonts w:ascii="Tahoma" w:hAnsi="Tahoma" w:cs="Tahoma"/>
          <w:sz w:val="22"/>
          <w:szCs w:val="22"/>
        </w:rPr>
      </w:pPr>
    </w:p>
    <w:p w14:paraId="5D07C8D5" w14:textId="77777777" w:rsidR="000502B5" w:rsidRPr="00DA47F9" w:rsidRDefault="00B0291A">
      <w:pPr>
        <w:ind w:left="836" w:right="117"/>
        <w:jc w:val="both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………………………………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………………………………</w:t>
      </w:r>
    </w:p>
    <w:p w14:paraId="0EB0856C" w14:textId="77777777" w:rsidR="000502B5" w:rsidRPr="00DA47F9" w:rsidRDefault="000502B5">
      <w:pPr>
        <w:spacing w:before="1" w:line="120" w:lineRule="exact"/>
        <w:rPr>
          <w:rFonts w:ascii="Tahoma" w:hAnsi="Tahoma" w:cs="Tahoma"/>
          <w:sz w:val="22"/>
          <w:szCs w:val="22"/>
        </w:rPr>
      </w:pPr>
    </w:p>
    <w:p w14:paraId="24FB453F" w14:textId="77777777" w:rsidR="000502B5" w:rsidRPr="00DA47F9" w:rsidRDefault="00B0291A">
      <w:pPr>
        <w:ind w:left="836" w:right="117"/>
        <w:jc w:val="both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………………………………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………………………………</w:t>
      </w:r>
    </w:p>
    <w:p w14:paraId="569C4087" w14:textId="77777777" w:rsidR="000502B5" w:rsidRPr="00DA47F9" w:rsidRDefault="000502B5">
      <w:pPr>
        <w:spacing w:before="1" w:line="120" w:lineRule="exact"/>
        <w:rPr>
          <w:rFonts w:ascii="Tahoma" w:hAnsi="Tahoma" w:cs="Tahoma"/>
          <w:sz w:val="22"/>
          <w:szCs w:val="22"/>
        </w:rPr>
      </w:pPr>
    </w:p>
    <w:p w14:paraId="43644F30" w14:textId="77777777" w:rsidR="000502B5" w:rsidRPr="00DA47F9" w:rsidRDefault="00B0291A">
      <w:pPr>
        <w:ind w:left="836" w:right="117"/>
        <w:jc w:val="both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………………………………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…</w:t>
      </w:r>
      <w:r w:rsidRPr="00DA47F9">
        <w:rPr>
          <w:rFonts w:ascii="Tahoma" w:eastAsia="Tahoma" w:hAnsi="Tahoma" w:cs="Tahoma"/>
          <w:sz w:val="22"/>
          <w:szCs w:val="22"/>
        </w:rPr>
        <w:t>………………………………</w:t>
      </w:r>
    </w:p>
    <w:p w14:paraId="7A3EBD99" w14:textId="77777777" w:rsidR="000502B5" w:rsidRPr="00DA47F9" w:rsidRDefault="000502B5">
      <w:pPr>
        <w:spacing w:before="5" w:line="100" w:lineRule="exact"/>
        <w:rPr>
          <w:rFonts w:ascii="Tahoma" w:hAnsi="Tahoma" w:cs="Tahoma"/>
          <w:sz w:val="22"/>
          <w:szCs w:val="22"/>
        </w:rPr>
      </w:pPr>
    </w:p>
    <w:p w14:paraId="53FC9CA1" w14:textId="77777777" w:rsidR="000502B5" w:rsidRPr="00DA47F9" w:rsidRDefault="000502B5">
      <w:pPr>
        <w:spacing w:line="200" w:lineRule="exact"/>
        <w:rPr>
          <w:rFonts w:ascii="Tahoma" w:hAnsi="Tahoma" w:cs="Tahoma"/>
          <w:sz w:val="22"/>
          <w:szCs w:val="22"/>
        </w:rPr>
      </w:pPr>
    </w:p>
    <w:p w14:paraId="1D11A4AE" w14:textId="77777777" w:rsidR="000502B5" w:rsidRPr="00DA47F9" w:rsidRDefault="000502B5">
      <w:pPr>
        <w:spacing w:line="200" w:lineRule="exact"/>
        <w:rPr>
          <w:rFonts w:ascii="Tahoma" w:hAnsi="Tahoma" w:cs="Tahoma"/>
          <w:sz w:val="22"/>
          <w:szCs w:val="22"/>
        </w:rPr>
      </w:pPr>
    </w:p>
    <w:p w14:paraId="48E77908" w14:textId="77777777" w:rsidR="000502B5" w:rsidRPr="00DA47F9" w:rsidRDefault="00B0291A">
      <w:pPr>
        <w:ind w:left="116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pacing w:val="-1"/>
          <w:sz w:val="22"/>
          <w:szCs w:val="22"/>
        </w:rPr>
        <w:t>19</w:t>
      </w:r>
      <w:r w:rsidRPr="00DA47F9">
        <w:rPr>
          <w:rFonts w:ascii="Tahoma" w:eastAsia="Tahoma" w:hAnsi="Tahoma" w:cs="Tahoma"/>
          <w:sz w:val="22"/>
          <w:szCs w:val="22"/>
        </w:rPr>
        <w:t xml:space="preserve">.     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Asp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ec</w:t>
      </w:r>
      <w:r w:rsidRPr="00DA47F9">
        <w:rPr>
          <w:rFonts w:ascii="Tahoma" w:eastAsia="Tahoma" w:hAnsi="Tahoma" w:cs="Tahoma"/>
          <w:sz w:val="22"/>
          <w:szCs w:val="22"/>
        </w:rPr>
        <w:t>ts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of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P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r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f</w:t>
      </w:r>
      <w:r w:rsidRPr="00DA47F9">
        <w:rPr>
          <w:rFonts w:ascii="Tahoma" w:eastAsia="Tahoma" w:hAnsi="Tahoma" w:cs="Tahoma"/>
          <w:sz w:val="22"/>
          <w:szCs w:val="22"/>
        </w:rPr>
        <w:t>or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mance</w:t>
      </w:r>
      <w:r w:rsidRPr="00DA47F9">
        <w:rPr>
          <w:rFonts w:ascii="Tahoma" w:eastAsia="Tahoma" w:hAnsi="Tahoma" w:cs="Tahoma"/>
          <w:sz w:val="22"/>
          <w:szCs w:val="22"/>
        </w:rPr>
        <w:t xml:space="preserve">: 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Ad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m</w:t>
      </w:r>
      <w:r w:rsidRPr="00DA47F9">
        <w:rPr>
          <w:rFonts w:ascii="Tahoma" w:eastAsia="Tahoma" w:hAnsi="Tahoma" w:cs="Tahoma"/>
          <w:sz w:val="22"/>
          <w:szCs w:val="22"/>
        </w:rPr>
        <w:t>i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n</w:t>
      </w:r>
      <w:r w:rsidRPr="00DA47F9">
        <w:rPr>
          <w:rFonts w:ascii="Tahoma" w:eastAsia="Tahoma" w:hAnsi="Tahoma" w:cs="Tahoma"/>
          <w:sz w:val="22"/>
          <w:szCs w:val="22"/>
        </w:rPr>
        <w:t>istrat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i</w:t>
      </w:r>
      <w:r w:rsidRPr="00DA47F9">
        <w:rPr>
          <w:rFonts w:ascii="Tahoma" w:eastAsia="Tahoma" w:hAnsi="Tahoma" w:cs="Tahoma"/>
          <w:sz w:val="22"/>
          <w:szCs w:val="22"/>
        </w:rPr>
        <w:t>ve Pro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fe</w:t>
      </w:r>
      <w:r w:rsidRPr="00DA47F9">
        <w:rPr>
          <w:rFonts w:ascii="Tahoma" w:eastAsia="Tahoma" w:hAnsi="Tahoma" w:cs="Tahoma"/>
          <w:sz w:val="22"/>
          <w:szCs w:val="22"/>
        </w:rPr>
        <w:t>ssi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o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na</w:t>
      </w:r>
      <w:r w:rsidRPr="00DA47F9">
        <w:rPr>
          <w:rFonts w:ascii="Tahoma" w:eastAsia="Tahoma" w:hAnsi="Tahoma" w:cs="Tahoma"/>
          <w:sz w:val="22"/>
          <w:szCs w:val="22"/>
        </w:rPr>
        <w:t>l D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u</w:t>
      </w:r>
      <w:r w:rsidRPr="00DA47F9">
        <w:rPr>
          <w:rFonts w:ascii="Tahoma" w:eastAsia="Tahoma" w:hAnsi="Tahoma" w:cs="Tahoma"/>
          <w:sz w:val="22"/>
          <w:szCs w:val="22"/>
        </w:rPr>
        <w:t>ties</w:t>
      </w:r>
    </w:p>
    <w:p w14:paraId="731B0F3B" w14:textId="77777777" w:rsidR="000502B5" w:rsidRPr="00DA47F9" w:rsidRDefault="000502B5">
      <w:pPr>
        <w:spacing w:before="8" w:line="100" w:lineRule="exact"/>
        <w:rPr>
          <w:rFonts w:ascii="Tahoma" w:hAnsi="Tahoma" w:cs="Tahoma"/>
          <w:sz w:val="22"/>
          <w:szCs w:val="22"/>
        </w:rPr>
      </w:pPr>
    </w:p>
    <w:p w14:paraId="702436C7" w14:textId="20BF1421" w:rsidR="000502B5" w:rsidRDefault="00B0291A">
      <w:pPr>
        <w:ind w:left="836" w:right="75"/>
        <w:jc w:val="both"/>
        <w:rPr>
          <w:rFonts w:ascii="Tahoma" w:eastAsia="Tahoma" w:hAnsi="Tahoma" w:cs="Tahoma"/>
          <w:sz w:val="22"/>
          <w:szCs w:val="22"/>
        </w:rPr>
      </w:pPr>
      <w:r w:rsidRPr="00DA47F9">
        <w:rPr>
          <w:rFonts w:ascii="Tahoma" w:eastAsia="Tahoma" w:hAnsi="Tahoma" w:cs="Tahoma"/>
          <w:sz w:val="22"/>
          <w:szCs w:val="22"/>
        </w:rPr>
        <w:t>In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ssess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i</w:t>
      </w:r>
      <w:r w:rsidRPr="00DA47F9">
        <w:rPr>
          <w:rFonts w:ascii="Tahoma" w:eastAsia="Tahoma" w:hAnsi="Tahoma" w:cs="Tahoma"/>
          <w:sz w:val="22"/>
          <w:szCs w:val="22"/>
        </w:rPr>
        <w:t>ng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perfo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r</w:t>
      </w:r>
      <w:r w:rsidRPr="00DA47F9">
        <w:rPr>
          <w:rFonts w:ascii="Tahoma" w:eastAsia="Tahoma" w:hAnsi="Tahoma" w:cs="Tahoma"/>
          <w:sz w:val="22"/>
          <w:szCs w:val="22"/>
        </w:rPr>
        <w:t>m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nce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you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h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ve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lr</w:t>
      </w:r>
      <w:r w:rsidRPr="00DA47F9">
        <w:rPr>
          <w:rFonts w:ascii="Tahoma" w:eastAsia="Tahoma" w:hAnsi="Tahoma" w:cs="Tahoma"/>
          <w:spacing w:val="5"/>
          <w:sz w:val="22"/>
          <w:szCs w:val="22"/>
        </w:rPr>
        <w:t>e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dy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c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o</w:t>
      </w:r>
      <w:r w:rsidRPr="00DA47F9">
        <w:rPr>
          <w:rFonts w:ascii="Tahoma" w:eastAsia="Tahoma" w:hAnsi="Tahoma" w:cs="Tahoma"/>
          <w:sz w:val="22"/>
          <w:szCs w:val="22"/>
        </w:rPr>
        <w:t>n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s</w:t>
      </w:r>
      <w:r w:rsidRPr="00DA47F9">
        <w:rPr>
          <w:rFonts w:ascii="Tahoma" w:eastAsia="Tahoma" w:hAnsi="Tahoma" w:cs="Tahoma"/>
          <w:sz w:val="22"/>
          <w:szCs w:val="22"/>
        </w:rPr>
        <w:t>ider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d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s</w:t>
      </w:r>
      <w:r w:rsidRPr="00DA47F9">
        <w:rPr>
          <w:rFonts w:ascii="Tahoma" w:eastAsia="Tahoma" w:hAnsi="Tahoma" w:cs="Tahoma"/>
          <w:sz w:val="22"/>
          <w:szCs w:val="22"/>
        </w:rPr>
        <w:t>ome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 xml:space="preserve">or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ll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of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he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follo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w</w:t>
      </w:r>
      <w:r w:rsidRPr="00DA47F9">
        <w:rPr>
          <w:rFonts w:ascii="Tahoma" w:eastAsia="Tahoma" w:hAnsi="Tahoma" w:cs="Tahoma"/>
          <w:sz w:val="22"/>
          <w:szCs w:val="22"/>
        </w:rPr>
        <w:t xml:space="preserve">ing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s</w:t>
      </w:r>
      <w:r w:rsidRPr="00DA47F9">
        <w:rPr>
          <w:rFonts w:ascii="Tahoma" w:eastAsia="Tahoma" w:hAnsi="Tahoma" w:cs="Tahoma"/>
          <w:sz w:val="22"/>
          <w:szCs w:val="22"/>
        </w:rPr>
        <w:t>pec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s</w:t>
      </w:r>
      <w:r w:rsidRPr="00DA47F9">
        <w:rPr>
          <w:rFonts w:ascii="Tahoma" w:eastAsia="Tahoma" w:hAnsi="Tahoma" w:cs="Tahoma"/>
          <w:sz w:val="22"/>
          <w:szCs w:val="22"/>
        </w:rPr>
        <w:t xml:space="preserve">: 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w</w:t>
      </w:r>
      <w:r w:rsidRPr="00DA47F9">
        <w:rPr>
          <w:rFonts w:ascii="Tahoma" w:eastAsia="Tahoma" w:hAnsi="Tahoma" w:cs="Tahoma"/>
          <w:sz w:val="22"/>
          <w:szCs w:val="22"/>
        </w:rPr>
        <w:t>ould you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now c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o</w:t>
      </w:r>
      <w:r w:rsidRPr="00DA47F9">
        <w:rPr>
          <w:rFonts w:ascii="Tahoma" w:eastAsia="Tahoma" w:hAnsi="Tahoma" w:cs="Tahoma"/>
          <w:sz w:val="22"/>
          <w:szCs w:val="22"/>
        </w:rPr>
        <w:t>mm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nt on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nd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asse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s</w:t>
      </w:r>
      <w:r w:rsidRPr="00DA47F9">
        <w:rPr>
          <w:rFonts w:ascii="Tahoma" w:eastAsia="Tahoma" w:hAnsi="Tahoma" w:cs="Tahoma"/>
          <w:sz w:val="22"/>
          <w:szCs w:val="22"/>
        </w:rPr>
        <w:t>s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he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s</w:t>
      </w:r>
      <w:r w:rsidRPr="00DA47F9">
        <w:rPr>
          <w:rFonts w:ascii="Tahoma" w:eastAsia="Tahoma" w:hAnsi="Tahoma" w:cs="Tahoma"/>
          <w:sz w:val="22"/>
          <w:szCs w:val="22"/>
        </w:rPr>
        <w:t>pec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s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s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p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r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at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l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y</w:t>
      </w:r>
      <w:r w:rsidRPr="00DA47F9">
        <w:rPr>
          <w:rFonts w:ascii="Tahoma" w:eastAsia="Tahoma" w:hAnsi="Tahoma" w:cs="Tahoma"/>
          <w:sz w:val="22"/>
          <w:szCs w:val="22"/>
        </w:rPr>
        <w:t xml:space="preserve">. 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E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ch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s</w:t>
      </w:r>
      <w:r w:rsidRPr="00DA47F9">
        <w:rPr>
          <w:rFonts w:ascii="Tahoma" w:eastAsia="Tahoma" w:hAnsi="Tahoma" w:cs="Tahoma"/>
          <w:sz w:val="22"/>
          <w:szCs w:val="22"/>
        </w:rPr>
        <w:t>pe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>c</w:t>
      </w:r>
      <w:r w:rsidRPr="00DA47F9">
        <w:rPr>
          <w:rFonts w:ascii="Tahoma" w:eastAsia="Tahoma" w:hAnsi="Tahoma" w:cs="Tahoma"/>
          <w:sz w:val="22"/>
          <w:szCs w:val="22"/>
        </w:rPr>
        <w:t>t is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de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s</w:t>
      </w:r>
      <w:r w:rsidRPr="00DA47F9">
        <w:rPr>
          <w:rFonts w:ascii="Tahoma" w:eastAsia="Tahoma" w:hAnsi="Tahoma" w:cs="Tahoma"/>
          <w:sz w:val="22"/>
          <w:szCs w:val="22"/>
        </w:rPr>
        <w:t>cri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b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d</w:t>
      </w:r>
      <w:r w:rsidRPr="00DA47F9"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in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rm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of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b/>
          <w:sz w:val="22"/>
          <w:szCs w:val="22"/>
        </w:rPr>
        <w:t>Ou</w:t>
      </w:r>
      <w:r w:rsidRPr="00DA47F9">
        <w:rPr>
          <w:rFonts w:ascii="Tahoma" w:eastAsia="Tahoma" w:hAnsi="Tahoma" w:cs="Tahoma"/>
          <w:b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b/>
          <w:spacing w:val="1"/>
          <w:sz w:val="22"/>
          <w:szCs w:val="22"/>
        </w:rPr>
        <w:t>s</w:t>
      </w:r>
      <w:r w:rsidRPr="00DA47F9">
        <w:rPr>
          <w:rFonts w:ascii="Tahoma" w:eastAsia="Tahoma" w:hAnsi="Tahoma" w:cs="Tahoma"/>
          <w:b/>
          <w:spacing w:val="-1"/>
          <w:sz w:val="22"/>
          <w:szCs w:val="22"/>
        </w:rPr>
        <w:t>ta</w:t>
      </w:r>
      <w:r w:rsidRPr="00DA47F9">
        <w:rPr>
          <w:rFonts w:ascii="Tahoma" w:eastAsia="Tahoma" w:hAnsi="Tahoma" w:cs="Tahoma"/>
          <w:b/>
          <w:sz w:val="22"/>
          <w:szCs w:val="22"/>
        </w:rPr>
        <w:t>nding</w:t>
      </w:r>
      <w:r w:rsidRPr="00DA47F9">
        <w:rPr>
          <w:rFonts w:ascii="Tahoma" w:eastAsia="Tahoma" w:hAnsi="Tahoma" w:cs="Tahoma"/>
          <w:b/>
          <w:spacing w:val="-3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b/>
          <w:sz w:val="22"/>
          <w:szCs w:val="22"/>
        </w:rPr>
        <w:t>(</w:t>
      </w:r>
      <w:r w:rsidR="00B56F71" w:rsidRPr="00DA47F9">
        <w:rPr>
          <w:rFonts w:ascii="Tahoma" w:eastAsia="Tahoma" w:hAnsi="Tahoma" w:cs="Tahoma"/>
          <w:b/>
          <w:spacing w:val="2"/>
          <w:sz w:val="22"/>
          <w:szCs w:val="22"/>
        </w:rPr>
        <w:t>maximum point</w:t>
      </w:r>
      <w:r w:rsidRPr="00DA47F9">
        <w:rPr>
          <w:rFonts w:ascii="Tahoma" w:eastAsia="Tahoma" w:hAnsi="Tahoma" w:cs="Tahoma"/>
          <w:b/>
          <w:sz w:val="22"/>
          <w:szCs w:val="22"/>
        </w:rPr>
        <w:t>)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a</w:t>
      </w:r>
      <w:r w:rsidRPr="00DA47F9">
        <w:rPr>
          <w:rFonts w:ascii="Tahoma" w:eastAsia="Tahoma" w:hAnsi="Tahoma" w:cs="Tahoma"/>
          <w:sz w:val="22"/>
          <w:szCs w:val="22"/>
        </w:rPr>
        <w:t>nd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b/>
          <w:spacing w:val="1"/>
          <w:sz w:val="22"/>
          <w:szCs w:val="22"/>
        </w:rPr>
        <w:t>U</w:t>
      </w:r>
      <w:r w:rsidRPr="00DA47F9">
        <w:rPr>
          <w:rFonts w:ascii="Tahoma" w:eastAsia="Tahoma" w:hAnsi="Tahoma" w:cs="Tahoma"/>
          <w:b/>
          <w:sz w:val="22"/>
          <w:szCs w:val="22"/>
        </w:rPr>
        <w:t>n</w:t>
      </w:r>
      <w:r w:rsidRPr="00DA47F9">
        <w:rPr>
          <w:rFonts w:ascii="Tahoma" w:eastAsia="Tahoma" w:hAnsi="Tahoma" w:cs="Tahoma"/>
          <w:b/>
          <w:spacing w:val="1"/>
          <w:sz w:val="22"/>
          <w:szCs w:val="22"/>
        </w:rPr>
        <w:t>s</w:t>
      </w:r>
      <w:r w:rsidRPr="00DA47F9">
        <w:rPr>
          <w:rFonts w:ascii="Tahoma" w:eastAsia="Tahoma" w:hAnsi="Tahoma" w:cs="Tahoma"/>
          <w:b/>
          <w:spacing w:val="-1"/>
          <w:sz w:val="22"/>
          <w:szCs w:val="22"/>
        </w:rPr>
        <w:t>at</w:t>
      </w:r>
      <w:r w:rsidRPr="00DA47F9">
        <w:rPr>
          <w:rFonts w:ascii="Tahoma" w:eastAsia="Tahoma" w:hAnsi="Tahoma" w:cs="Tahoma"/>
          <w:b/>
          <w:sz w:val="22"/>
          <w:szCs w:val="22"/>
        </w:rPr>
        <w:t>i</w:t>
      </w:r>
      <w:r w:rsidRPr="00DA47F9">
        <w:rPr>
          <w:rFonts w:ascii="Tahoma" w:eastAsia="Tahoma" w:hAnsi="Tahoma" w:cs="Tahoma"/>
          <w:b/>
          <w:spacing w:val="1"/>
          <w:sz w:val="22"/>
          <w:szCs w:val="22"/>
        </w:rPr>
        <w:t>s</w:t>
      </w:r>
      <w:r w:rsidRPr="00DA47F9">
        <w:rPr>
          <w:rFonts w:ascii="Tahoma" w:eastAsia="Tahoma" w:hAnsi="Tahoma" w:cs="Tahoma"/>
          <w:b/>
          <w:sz w:val="22"/>
          <w:szCs w:val="22"/>
        </w:rPr>
        <w:t>fa</w:t>
      </w:r>
      <w:r w:rsidRPr="00DA47F9">
        <w:rPr>
          <w:rFonts w:ascii="Tahoma" w:eastAsia="Tahoma" w:hAnsi="Tahoma" w:cs="Tahoma"/>
          <w:b/>
          <w:spacing w:val="-1"/>
          <w:sz w:val="22"/>
          <w:szCs w:val="22"/>
        </w:rPr>
        <w:t>ct</w:t>
      </w:r>
      <w:r w:rsidRPr="00DA47F9">
        <w:rPr>
          <w:rFonts w:ascii="Tahoma" w:eastAsia="Tahoma" w:hAnsi="Tahoma" w:cs="Tahoma"/>
          <w:b/>
          <w:sz w:val="22"/>
          <w:szCs w:val="22"/>
        </w:rPr>
        <w:t>o</w:t>
      </w:r>
      <w:r w:rsidRPr="00DA47F9">
        <w:rPr>
          <w:rFonts w:ascii="Tahoma" w:eastAsia="Tahoma" w:hAnsi="Tahoma" w:cs="Tahoma"/>
          <w:b/>
          <w:spacing w:val="-1"/>
          <w:sz w:val="22"/>
          <w:szCs w:val="22"/>
        </w:rPr>
        <w:t>r</w:t>
      </w:r>
      <w:r w:rsidRPr="00DA47F9">
        <w:rPr>
          <w:rFonts w:ascii="Tahoma" w:eastAsia="Tahoma" w:hAnsi="Tahoma" w:cs="Tahoma"/>
          <w:b/>
          <w:sz w:val="22"/>
          <w:szCs w:val="22"/>
        </w:rPr>
        <w:t>y perfo</w:t>
      </w:r>
      <w:r w:rsidRPr="00DA47F9">
        <w:rPr>
          <w:rFonts w:ascii="Tahoma" w:eastAsia="Tahoma" w:hAnsi="Tahoma" w:cs="Tahoma"/>
          <w:b/>
          <w:spacing w:val="-1"/>
          <w:sz w:val="22"/>
          <w:szCs w:val="22"/>
        </w:rPr>
        <w:t>r</w:t>
      </w:r>
      <w:r w:rsidRPr="00DA47F9">
        <w:rPr>
          <w:rFonts w:ascii="Tahoma" w:eastAsia="Tahoma" w:hAnsi="Tahoma" w:cs="Tahoma"/>
          <w:b/>
          <w:sz w:val="22"/>
          <w:szCs w:val="22"/>
        </w:rPr>
        <w:t>m</w:t>
      </w:r>
      <w:r w:rsidRPr="00DA47F9">
        <w:rPr>
          <w:rFonts w:ascii="Tahoma" w:eastAsia="Tahoma" w:hAnsi="Tahoma" w:cs="Tahoma"/>
          <w:b/>
          <w:spacing w:val="1"/>
          <w:sz w:val="22"/>
          <w:szCs w:val="22"/>
        </w:rPr>
        <w:t>a</w:t>
      </w:r>
      <w:r w:rsidRPr="00DA47F9">
        <w:rPr>
          <w:rFonts w:ascii="Tahoma" w:eastAsia="Tahoma" w:hAnsi="Tahoma" w:cs="Tahoma"/>
          <w:b/>
          <w:sz w:val="22"/>
          <w:szCs w:val="22"/>
        </w:rPr>
        <w:t>nce</w:t>
      </w:r>
      <w:r w:rsidRPr="00DA47F9">
        <w:rPr>
          <w:rFonts w:ascii="Tahoma" w:eastAsia="Tahoma" w:hAnsi="Tahoma" w:cs="Tahoma"/>
          <w:b/>
          <w:spacing w:val="-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b/>
          <w:sz w:val="22"/>
          <w:szCs w:val="22"/>
        </w:rPr>
        <w:t>(</w:t>
      </w:r>
      <w:r w:rsidR="00B56F71" w:rsidRPr="00DA47F9">
        <w:rPr>
          <w:rFonts w:ascii="Tahoma" w:eastAsia="Tahoma" w:hAnsi="Tahoma" w:cs="Tahoma"/>
          <w:b/>
          <w:spacing w:val="-1"/>
          <w:sz w:val="22"/>
          <w:szCs w:val="22"/>
        </w:rPr>
        <w:t>Zero</w:t>
      </w:r>
      <w:r w:rsidRPr="00DA47F9">
        <w:rPr>
          <w:rFonts w:ascii="Tahoma" w:eastAsia="Tahoma" w:hAnsi="Tahoma" w:cs="Tahoma"/>
          <w:b/>
          <w:sz w:val="22"/>
          <w:szCs w:val="22"/>
        </w:rPr>
        <w:t>).</w:t>
      </w:r>
      <w:r w:rsidRPr="00DA47F9">
        <w:rPr>
          <w:rFonts w:ascii="Tahoma" w:eastAsia="Tahoma" w:hAnsi="Tahoma" w:cs="Tahoma"/>
          <w:spacing w:val="7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he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hr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e interm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di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at</w:t>
      </w:r>
      <w:r w:rsidRPr="00DA47F9">
        <w:rPr>
          <w:rFonts w:ascii="Tahoma" w:eastAsia="Tahoma" w:hAnsi="Tahoma" w:cs="Tahoma"/>
          <w:sz w:val="22"/>
          <w:szCs w:val="22"/>
        </w:rPr>
        <w:t>e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r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at</w:t>
      </w:r>
      <w:r w:rsidRPr="00DA47F9">
        <w:rPr>
          <w:rFonts w:ascii="Tahoma" w:eastAsia="Tahoma" w:hAnsi="Tahoma" w:cs="Tahoma"/>
          <w:sz w:val="22"/>
          <w:szCs w:val="22"/>
        </w:rPr>
        <w:t>ings r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pacing w:val="4"/>
          <w:sz w:val="22"/>
          <w:szCs w:val="22"/>
        </w:rPr>
        <w:t>p</w:t>
      </w:r>
      <w:r w:rsidRPr="00DA47F9">
        <w:rPr>
          <w:rFonts w:ascii="Tahoma" w:eastAsia="Tahoma" w:hAnsi="Tahoma" w:cs="Tahoma"/>
          <w:sz w:val="22"/>
          <w:szCs w:val="22"/>
        </w:rPr>
        <w:t>r</w:t>
      </w:r>
      <w:r w:rsidRPr="00DA47F9">
        <w:rPr>
          <w:rFonts w:ascii="Tahoma" w:eastAsia="Tahoma" w:hAnsi="Tahoma" w:cs="Tahoma"/>
          <w:spacing w:val="3"/>
          <w:sz w:val="22"/>
          <w:szCs w:val="22"/>
        </w:rPr>
        <w:t>e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se</w:t>
      </w:r>
      <w:r w:rsidRPr="00DA47F9">
        <w:rPr>
          <w:rFonts w:ascii="Tahoma" w:eastAsia="Tahoma" w:hAnsi="Tahoma" w:cs="Tahoma"/>
          <w:sz w:val="22"/>
          <w:szCs w:val="22"/>
        </w:rPr>
        <w:t>nt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behaviour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be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we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n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h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es</w:t>
      </w:r>
      <w:r w:rsidRPr="00DA47F9">
        <w:rPr>
          <w:rFonts w:ascii="Tahoma" w:eastAsia="Tahoma" w:hAnsi="Tahoma" w:cs="Tahoma"/>
          <w:sz w:val="22"/>
          <w:szCs w:val="22"/>
        </w:rPr>
        <w:t>e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e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x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r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m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es</w:t>
      </w:r>
      <w:r w:rsidRPr="00DA47F9">
        <w:rPr>
          <w:rFonts w:ascii="Tahoma" w:eastAsia="Tahoma" w:hAnsi="Tahoma" w:cs="Tahoma"/>
          <w:sz w:val="22"/>
          <w:szCs w:val="22"/>
        </w:rPr>
        <w:t>. R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at</w:t>
      </w:r>
      <w:r w:rsidRPr="00DA47F9">
        <w:rPr>
          <w:rFonts w:ascii="Tahoma" w:eastAsia="Tahoma" w:hAnsi="Tahoma" w:cs="Tahoma"/>
          <w:sz w:val="22"/>
          <w:szCs w:val="22"/>
        </w:rPr>
        <w:t>ing</w:t>
      </w:r>
      <w:r w:rsidR="00B56F71" w:rsidRPr="00DA47F9">
        <w:rPr>
          <w:rFonts w:ascii="Tahoma" w:eastAsia="Tahoma" w:hAnsi="Tahoma" w:cs="Tahoma"/>
          <w:spacing w:val="-8"/>
          <w:sz w:val="22"/>
          <w:szCs w:val="22"/>
        </w:rPr>
        <w:t xml:space="preserve">s at the extremes </w:t>
      </w:r>
      <w:r w:rsidR="00B56F71" w:rsidRPr="00DA47F9">
        <w:rPr>
          <w:rFonts w:ascii="Tahoma" w:eastAsia="Tahoma" w:hAnsi="Tahoma" w:cs="Tahoma"/>
          <w:b/>
          <w:spacing w:val="-8"/>
          <w:sz w:val="22"/>
          <w:szCs w:val="22"/>
        </w:rPr>
        <w:t>(maximum to zero)</w:t>
      </w:r>
      <w:r w:rsidRPr="00DA47F9">
        <w:rPr>
          <w:rFonts w:ascii="Tahoma" w:eastAsia="Tahoma" w:hAnsi="Tahoma" w:cs="Tahoma"/>
          <w:spacing w:val="-8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s</w:t>
      </w:r>
      <w:r w:rsidRPr="00DA47F9">
        <w:rPr>
          <w:rFonts w:ascii="Tahoma" w:eastAsia="Tahoma" w:hAnsi="Tahoma" w:cs="Tahoma"/>
          <w:sz w:val="22"/>
          <w:szCs w:val="22"/>
        </w:rPr>
        <w:t>hould</w:t>
      </w:r>
      <w:r w:rsidRPr="00DA47F9">
        <w:rPr>
          <w:rFonts w:ascii="Tahoma" w:eastAsia="Tahoma" w:hAnsi="Tahoma" w:cs="Tahoma"/>
          <w:spacing w:val="-6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be</w:t>
      </w:r>
      <w:r w:rsidRPr="00DA47F9"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giv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n</w:t>
      </w:r>
      <w:r w:rsidRPr="00DA47F9"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if</w:t>
      </w:r>
      <w:r w:rsidRPr="00DA47F9"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you</w:t>
      </w:r>
      <w:r w:rsidRPr="00DA47F9"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beli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ve</w:t>
      </w:r>
      <w:r w:rsidRPr="00DA47F9">
        <w:rPr>
          <w:rFonts w:ascii="Tahoma" w:eastAsia="Tahoma" w:hAnsi="Tahoma" w:cs="Tahoma"/>
          <w:spacing w:val="-9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it</w:t>
      </w:r>
      <w:r w:rsidRPr="00DA47F9">
        <w:rPr>
          <w:rFonts w:ascii="Tahoma" w:eastAsia="Tahoma" w:hAnsi="Tahoma" w:cs="Tahoma"/>
          <w:spacing w:val="-8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is</w:t>
      </w:r>
      <w:r w:rsidRPr="00DA47F9"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a</w:t>
      </w:r>
      <w:r w:rsidRPr="00DA47F9">
        <w:rPr>
          <w:rFonts w:ascii="Tahoma" w:eastAsia="Tahoma" w:hAnsi="Tahoma" w:cs="Tahoma"/>
          <w:spacing w:val="-9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gen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r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lly</w:t>
      </w:r>
      <w:r w:rsidRPr="00DA47F9"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rue</w:t>
      </w:r>
      <w:r w:rsidRPr="00DA47F9">
        <w:rPr>
          <w:rFonts w:ascii="Tahoma" w:eastAsia="Tahoma" w:hAnsi="Tahoma" w:cs="Tahoma"/>
          <w:spacing w:val="-6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st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at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m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nt</w:t>
      </w:r>
      <w:r w:rsidRPr="00DA47F9">
        <w:rPr>
          <w:rFonts w:ascii="Tahoma" w:eastAsia="Tahoma" w:hAnsi="Tahoma" w:cs="Tahoma"/>
          <w:spacing w:val="-8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h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t</w:t>
      </w:r>
      <w:r w:rsidRPr="00DA47F9">
        <w:rPr>
          <w:rFonts w:ascii="Tahoma" w:eastAsia="Tahoma" w:hAnsi="Tahoma" w:cs="Tahoma"/>
          <w:spacing w:val="-9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>c</w:t>
      </w:r>
      <w:r w:rsidRPr="00DA47F9">
        <w:rPr>
          <w:rFonts w:ascii="Tahoma" w:eastAsia="Tahoma" w:hAnsi="Tahoma" w:cs="Tahoma"/>
          <w:sz w:val="22"/>
          <w:szCs w:val="22"/>
        </w:rPr>
        <w:t>ould be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s</w:t>
      </w:r>
      <w:r w:rsidRPr="00DA47F9">
        <w:rPr>
          <w:rFonts w:ascii="Tahoma" w:eastAsia="Tahoma" w:hAnsi="Tahoma" w:cs="Tahoma"/>
          <w:sz w:val="22"/>
          <w:szCs w:val="22"/>
        </w:rPr>
        <w:t>up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p</w:t>
      </w:r>
      <w:r w:rsidRPr="00DA47F9">
        <w:rPr>
          <w:rFonts w:ascii="Tahoma" w:eastAsia="Tahoma" w:hAnsi="Tahoma" w:cs="Tahoma"/>
          <w:sz w:val="22"/>
          <w:szCs w:val="22"/>
        </w:rPr>
        <w:t>o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rt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d, if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n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ce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ss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ry,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by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s</w:t>
      </w:r>
      <w:r w:rsidRPr="00DA47F9">
        <w:rPr>
          <w:rFonts w:ascii="Tahoma" w:eastAsia="Tahoma" w:hAnsi="Tahoma" w:cs="Tahoma"/>
          <w:sz w:val="22"/>
          <w:szCs w:val="22"/>
        </w:rPr>
        <w:t>pecific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3"/>
          <w:sz w:val="22"/>
          <w:szCs w:val="22"/>
        </w:rPr>
        <w:t>o</w:t>
      </w:r>
      <w:r w:rsidRPr="00DA47F9">
        <w:rPr>
          <w:rFonts w:ascii="Tahoma" w:eastAsia="Tahoma" w:hAnsi="Tahoma" w:cs="Tahoma"/>
          <w:sz w:val="22"/>
          <w:szCs w:val="22"/>
        </w:rPr>
        <w:t>ccurrenc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es</w:t>
      </w:r>
      <w:r w:rsidRPr="00DA47F9">
        <w:rPr>
          <w:rFonts w:ascii="Tahoma" w:eastAsia="Tahoma" w:hAnsi="Tahoma" w:cs="Tahoma"/>
          <w:sz w:val="22"/>
          <w:szCs w:val="22"/>
        </w:rPr>
        <w:t xml:space="preserve">.  </w:t>
      </w:r>
      <w:r w:rsidRPr="00DA47F9">
        <w:rPr>
          <w:rFonts w:ascii="Tahoma" w:eastAsia="Tahoma" w:hAnsi="Tahoma" w:cs="Tahoma"/>
          <w:spacing w:val="5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If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you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2"/>
          <w:sz w:val="22"/>
          <w:szCs w:val="22"/>
        </w:rPr>
        <w:t>f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ee</w:t>
      </w:r>
      <w:r w:rsidRPr="00DA47F9">
        <w:rPr>
          <w:rFonts w:ascii="Tahoma" w:eastAsia="Tahoma" w:hAnsi="Tahoma" w:cs="Tahoma"/>
          <w:sz w:val="22"/>
          <w:szCs w:val="22"/>
        </w:rPr>
        <w:t>l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ny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s</w:t>
      </w:r>
      <w:r w:rsidRPr="00DA47F9">
        <w:rPr>
          <w:rFonts w:ascii="Tahoma" w:eastAsia="Tahoma" w:hAnsi="Tahoma" w:cs="Tahoma"/>
          <w:sz w:val="22"/>
          <w:szCs w:val="22"/>
        </w:rPr>
        <w:t>pect of perfo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r</w:t>
      </w:r>
      <w:r w:rsidRPr="00DA47F9">
        <w:rPr>
          <w:rFonts w:ascii="Tahoma" w:eastAsia="Tahoma" w:hAnsi="Tahoma" w:cs="Tahoma"/>
          <w:sz w:val="22"/>
          <w:szCs w:val="22"/>
        </w:rPr>
        <w:t>m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>nce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n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o</w:t>
      </w:r>
      <w:r w:rsidRPr="00DA47F9">
        <w:rPr>
          <w:rFonts w:ascii="Tahoma" w:eastAsia="Tahoma" w:hAnsi="Tahoma" w:cs="Tahoma"/>
          <w:sz w:val="22"/>
          <w:szCs w:val="22"/>
        </w:rPr>
        <w:t>t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in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he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li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s</w:t>
      </w:r>
      <w:r w:rsidRPr="00DA47F9">
        <w:rPr>
          <w:rFonts w:ascii="Tahoma" w:eastAsia="Tahoma" w:hAnsi="Tahoma" w:cs="Tahoma"/>
          <w:sz w:val="22"/>
          <w:szCs w:val="22"/>
        </w:rPr>
        <w:t>t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ca</w:t>
      </w:r>
      <w:r w:rsidRPr="00DA47F9">
        <w:rPr>
          <w:rFonts w:ascii="Tahoma" w:eastAsia="Tahoma" w:hAnsi="Tahoma" w:cs="Tahoma"/>
          <w:sz w:val="22"/>
          <w:szCs w:val="22"/>
        </w:rPr>
        <w:t>lls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f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o</w:t>
      </w:r>
      <w:r w:rsidRPr="00DA47F9">
        <w:rPr>
          <w:rFonts w:ascii="Tahoma" w:eastAsia="Tahoma" w:hAnsi="Tahoma" w:cs="Tahoma"/>
          <w:sz w:val="22"/>
          <w:szCs w:val="22"/>
        </w:rPr>
        <w:t xml:space="preserve">r 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s</w:t>
      </w:r>
      <w:r w:rsidRPr="00DA47F9">
        <w:rPr>
          <w:rFonts w:ascii="Tahoma" w:eastAsia="Tahoma" w:hAnsi="Tahoma" w:cs="Tahoma"/>
          <w:sz w:val="22"/>
          <w:szCs w:val="22"/>
        </w:rPr>
        <w:t>p</w:t>
      </w:r>
      <w:r w:rsidRPr="00DA47F9">
        <w:rPr>
          <w:rFonts w:ascii="Tahoma" w:eastAsia="Tahoma" w:hAnsi="Tahoma" w:cs="Tahoma"/>
          <w:spacing w:val="2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ci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z w:val="22"/>
          <w:szCs w:val="22"/>
        </w:rPr>
        <w:t xml:space="preserve">l 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co</w:t>
      </w:r>
      <w:r w:rsidRPr="00DA47F9">
        <w:rPr>
          <w:rFonts w:ascii="Tahoma" w:eastAsia="Tahoma" w:hAnsi="Tahoma" w:cs="Tahoma"/>
          <w:sz w:val="22"/>
          <w:szCs w:val="22"/>
        </w:rPr>
        <w:t>mm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n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t</w:t>
      </w:r>
      <w:r w:rsidRPr="00DA47F9">
        <w:rPr>
          <w:rFonts w:ascii="Tahoma" w:eastAsia="Tahoma" w:hAnsi="Tahoma" w:cs="Tahoma"/>
          <w:sz w:val="22"/>
          <w:szCs w:val="22"/>
        </w:rPr>
        <w:t>,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ple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a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s</w:t>
      </w:r>
      <w:r w:rsidRPr="00DA47F9">
        <w:rPr>
          <w:rFonts w:ascii="Tahoma" w:eastAsia="Tahoma" w:hAnsi="Tahoma" w:cs="Tahoma"/>
          <w:sz w:val="22"/>
          <w:szCs w:val="22"/>
        </w:rPr>
        <w:t>e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m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>e</w:t>
      </w:r>
      <w:r w:rsidRPr="00DA47F9">
        <w:rPr>
          <w:rFonts w:ascii="Tahoma" w:eastAsia="Tahoma" w:hAnsi="Tahoma" w:cs="Tahoma"/>
          <w:sz w:val="22"/>
          <w:szCs w:val="22"/>
        </w:rPr>
        <w:t>nti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>o</w:t>
      </w:r>
      <w:r w:rsidRPr="00DA47F9">
        <w:rPr>
          <w:rFonts w:ascii="Tahoma" w:eastAsia="Tahoma" w:hAnsi="Tahoma" w:cs="Tahoma"/>
          <w:sz w:val="22"/>
          <w:szCs w:val="22"/>
        </w:rPr>
        <w:t>n it at</w:t>
      </w:r>
      <w:r w:rsidRPr="00DA47F9">
        <w:rPr>
          <w:rFonts w:ascii="Tahoma" w:eastAsia="Tahoma" w:hAnsi="Tahoma" w:cs="Tahoma"/>
          <w:spacing w:val="-1"/>
          <w:sz w:val="22"/>
          <w:szCs w:val="22"/>
        </w:rPr>
        <w:t xml:space="preserve"> t</w:t>
      </w:r>
      <w:r w:rsidRPr="00DA47F9">
        <w:rPr>
          <w:rFonts w:ascii="Tahoma" w:eastAsia="Tahoma" w:hAnsi="Tahoma" w:cs="Tahoma"/>
          <w:sz w:val="22"/>
          <w:szCs w:val="22"/>
        </w:rPr>
        <w:t>he</w:t>
      </w:r>
      <w:r w:rsidRPr="00DA47F9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Pr="00DA47F9">
        <w:rPr>
          <w:rFonts w:ascii="Tahoma" w:eastAsia="Tahoma" w:hAnsi="Tahoma" w:cs="Tahoma"/>
          <w:sz w:val="22"/>
          <w:szCs w:val="22"/>
        </w:rPr>
        <w:t>end</w:t>
      </w:r>
      <w:r w:rsidR="00DA47F9" w:rsidRPr="00DA47F9">
        <w:rPr>
          <w:rFonts w:ascii="Tahoma" w:eastAsia="Tahoma" w:hAnsi="Tahoma" w:cs="Tahoma"/>
          <w:sz w:val="22"/>
          <w:szCs w:val="22"/>
        </w:rPr>
        <w:t>.</w:t>
      </w:r>
    </w:p>
    <w:p w14:paraId="6A86C100" w14:textId="77777777" w:rsidR="00053D75" w:rsidRDefault="00053D75">
      <w:pPr>
        <w:ind w:left="836" w:right="75"/>
        <w:jc w:val="both"/>
        <w:rPr>
          <w:rFonts w:ascii="Tahoma" w:eastAsia="Tahoma" w:hAnsi="Tahoma" w:cs="Tahoma"/>
          <w:sz w:val="22"/>
          <w:szCs w:val="22"/>
        </w:rPr>
      </w:pPr>
    </w:p>
    <w:p w14:paraId="1469E229" w14:textId="77777777" w:rsidR="00DA47F9" w:rsidRDefault="00DA47F9">
      <w:pPr>
        <w:ind w:left="836" w:right="75"/>
        <w:jc w:val="both"/>
        <w:rPr>
          <w:rFonts w:ascii="Tahoma" w:eastAsia="Tahoma" w:hAnsi="Tahoma" w:cs="Tahoma"/>
          <w:sz w:val="22"/>
          <w:szCs w:val="22"/>
        </w:rPr>
      </w:pPr>
    </w:p>
    <w:p w14:paraId="544143D9" w14:textId="77777777" w:rsidR="00053D75" w:rsidRDefault="00053D75">
      <w:pPr>
        <w:ind w:left="836" w:right="75"/>
        <w:jc w:val="both"/>
        <w:rPr>
          <w:rFonts w:ascii="Tahoma" w:eastAsia="Tahoma" w:hAnsi="Tahoma" w:cs="Tahoma"/>
          <w:sz w:val="22"/>
          <w:szCs w:val="22"/>
        </w:rPr>
      </w:pPr>
    </w:p>
    <w:p w14:paraId="66D4B7D8" w14:textId="77777777" w:rsidR="00053D75" w:rsidRDefault="00053D75">
      <w:pPr>
        <w:ind w:left="836" w:right="75"/>
        <w:jc w:val="both"/>
        <w:rPr>
          <w:rFonts w:ascii="Tahoma" w:eastAsia="Tahoma" w:hAnsi="Tahoma" w:cs="Tahoma"/>
          <w:sz w:val="22"/>
          <w:szCs w:val="22"/>
        </w:rPr>
      </w:pPr>
    </w:p>
    <w:p w14:paraId="3D15F25F" w14:textId="130FED10" w:rsidR="00DA47F9" w:rsidRPr="00053D75" w:rsidRDefault="00DA47F9" w:rsidP="00053D75">
      <w:pPr>
        <w:ind w:left="836" w:right="75"/>
        <w:rPr>
          <w:rFonts w:ascii="Tahoma" w:eastAsia="Tahoma" w:hAnsi="Tahoma" w:cs="Tahoma"/>
          <w:b/>
          <w:sz w:val="22"/>
          <w:szCs w:val="22"/>
        </w:rPr>
      </w:pPr>
      <w:r w:rsidRPr="00053D75">
        <w:rPr>
          <w:rFonts w:ascii="Tahoma" w:eastAsia="Tahoma" w:hAnsi="Tahoma" w:cs="Tahoma"/>
          <w:b/>
          <w:sz w:val="22"/>
          <w:szCs w:val="22"/>
        </w:rPr>
        <w:t>1. CONTRIBUTION TO UNIVERSITY AND NATIONS</w:t>
      </w:r>
    </w:p>
    <w:tbl>
      <w:tblPr>
        <w:tblStyle w:val="TableGrid"/>
        <w:tblpPr w:leftFromText="180" w:rightFromText="180" w:vertAnchor="text" w:horzAnchor="margin" w:tblpX="-298" w:tblpY="328"/>
        <w:tblW w:w="9915" w:type="dxa"/>
        <w:tblLayout w:type="fixed"/>
        <w:tblLook w:val="04A0" w:firstRow="1" w:lastRow="0" w:firstColumn="1" w:lastColumn="0" w:noHBand="0" w:noVBand="1"/>
      </w:tblPr>
      <w:tblGrid>
        <w:gridCol w:w="2687"/>
        <w:gridCol w:w="1275"/>
        <w:gridCol w:w="3685"/>
        <w:gridCol w:w="1276"/>
        <w:gridCol w:w="992"/>
      </w:tblGrid>
      <w:tr w:rsidR="00DA47F9" w14:paraId="319241DA" w14:textId="77777777" w:rsidTr="00DA47F9">
        <w:trPr>
          <w:trHeight w:val="56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57D7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D5A2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6B84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5B40" w14:textId="77777777" w:rsidR="00DA47F9" w:rsidRDefault="00DA47F9" w:rsidP="00DA4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Maximum Obtainable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9E36" w14:textId="77777777" w:rsidR="00DA47F9" w:rsidRDefault="00DA47F9" w:rsidP="00DA4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Actual Score</w:t>
            </w:r>
          </w:p>
          <w:p w14:paraId="0454501E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</w:p>
        </w:tc>
      </w:tr>
      <w:tr w:rsidR="00DA47F9" w14:paraId="0FFD84D3" w14:textId="77777777" w:rsidTr="00DA47F9">
        <w:trPr>
          <w:trHeight w:val="64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0F74" w14:textId="77777777" w:rsidR="00DA47F9" w:rsidRDefault="00DA47F9" w:rsidP="00DA4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A.) Contribution to Department/Unit/School/University</w:t>
            </w:r>
          </w:p>
          <w:p w14:paraId="1E5EA504" w14:textId="77777777" w:rsidR="00DA47F9" w:rsidRDefault="00DA47F9" w:rsidP="00DA47F9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560F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3B7D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Discharge of Departmental/Unit Assignment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1389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4289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</w:p>
        </w:tc>
      </w:tr>
      <w:tr w:rsidR="00DA47F9" w14:paraId="3E4CECD9" w14:textId="77777777" w:rsidTr="00DA47F9">
        <w:trPr>
          <w:trHeight w:val="63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3A4B" w14:textId="77777777" w:rsidR="00DA47F9" w:rsidRDefault="00DA47F9" w:rsidP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0618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9F0F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Discharge of School/Section Assignment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E235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EA7D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</w:p>
          <w:p w14:paraId="350C9215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</w:p>
        </w:tc>
      </w:tr>
      <w:tr w:rsidR="00DA47F9" w14:paraId="17F88DBF" w14:textId="77777777" w:rsidTr="00DA47F9">
        <w:trPr>
          <w:trHeight w:val="40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03AB" w14:textId="77777777" w:rsidR="00DA47F9" w:rsidRDefault="00DA47F9" w:rsidP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91DB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7D7D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Discharge of University Assignment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F2DC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C293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</w:p>
        </w:tc>
      </w:tr>
      <w:tr w:rsidR="00DA47F9" w14:paraId="71747C62" w14:textId="77777777" w:rsidTr="00DA47F9">
        <w:trPr>
          <w:trHeight w:val="373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941B" w14:textId="77777777" w:rsidR="00DA47F9" w:rsidRDefault="00DA47F9" w:rsidP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A0BC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065F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Moral conduct and comportment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501538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4AF3B6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</w:p>
        </w:tc>
      </w:tr>
      <w:tr w:rsidR="00DA47F9" w14:paraId="0E4FD259" w14:textId="77777777" w:rsidTr="00DA47F9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B1B1" w14:textId="77777777" w:rsidR="00DA47F9" w:rsidRDefault="00DA47F9" w:rsidP="00DA4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Sub-Total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90F8" w14:textId="77777777" w:rsidR="00DA47F9" w:rsidRDefault="00DA47F9" w:rsidP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4061" w14:textId="77777777" w:rsidR="00DA47F9" w:rsidRDefault="00DA47F9" w:rsidP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8B40" w14:textId="77777777" w:rsidR="00DA47F9" w:rsidRDefault="00DA47F9" w:rsidP="00DA4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F10F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</w:p>
        </w:tc>
      </w:tr>
      <w:tr w:rsidR="00DA47F9" w14:paraId="21380347" w14:textId="77777777" w:rsidTr="00DA47F9">
        <w:trPr>
          <w:trHeight w:val="46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6A96" w14:textId="77777777" w:rsidR="00DA47F9" w:rsidRDefault="00DA47F9" w:rsidP="00DA4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B.) Contribution to Community/State/Nation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D68F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EC29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Contribution to 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D448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C3DE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</w:p>
        </w:tc>
      </w:tr>
      <w:tr w:rsidR="00DA47F9" w14:paraId="01E6FE14" w14:textId="77777777" w:rsidTr="00DA47F9">
        <w:trPr>
          <w:trHeight w:val="502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7648" w14:textId="77777777" w:rsidR="00DA47F9" w:rsidRDefault="00DA47F9" w:rsidP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B0E7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546D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Contribution to State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B084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8667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</w:p>
        </w:tc>
      </w:tr>
      <w:tr w:rsidR="00DA47F9" w14:paraId="467549FF" w14:textId="77777777" w:rsidTr="00DA47F9">
        <w:trPr>
          <w:trHeight w:val="409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04E2" w14:textId="77777777" w:rsidR="00DA47F9" w:rsidRDefault="00DA47F9" w:rsidP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0DBF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3958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Contribution to Nation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C075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1A08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</w:p>
        </w:tc>
      </w:tr>
      <w:tr w:rsidR="00DA47F9" w14:paraId="18722C2A" w14:textId="77777777" w:rsidTr="00DA47F9">
        <w:trPr>
          <w:trHeight w:val="49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921B" w14:textId="77777777" w:rsidR="00DA47F9" w:rsidRDefault="00DA47F9" w:rsidP="00DA4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Sub-Total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E0CF" w14:textId="77777777" w:rsidR="00DA47F9" w:rsidRDefault="00DA47F9" w:rsidP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5E95" w14:textId="77777777" w:rsidR="00DA47F9" w:rsidRDefault="00DA47F9" w:rsidP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5DDC" w14:textId="77777777" w:rsidR="00DA47F9" w:rsidRDefault="00DA47F9" w:rsidP="00DA4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1B1" w14:textId="77777777" w:rsidR="00DA47F9" w:rsidRDefault="00DA47F9" w:rsidP="00DA47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47F9" w14:paraId="114C939E" w14:textId="77777777" w:rsidTr="00DA47F9">
        <w:trPr>
          <w:trHeight w:val="728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FA48" w14:textId="77777777" w:rsidR="00DA47F9" w:rsidRDefault="00DA47F9" w:rsidP="00DA4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C.) General Scoring Recommended For The Above is as Follows: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90BF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BB24" w14:textId="77777777" w:rsidR="00DA47F9" w:rsidRDefault="00DA47F9" w:rsidP="00DA4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Department/Unit/School/University Level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200E" w14:textId="77777777" w:rsidR="00DA47F9" w:rsidRDefault="00DA47F9" w:rsidP="00DA4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99F7" w14:textId="77777777" w:rsidR="00DA47F9" w:rsidRDefault="00DA47F9" w:rsidP="00DA47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47F9" w14:paraId="5DF9DC9E" w14:textId="77777777" w:rsidTr="00DA47F9">
        <w:trPr>
          <w:trHeight w:val="45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C3AE" w14:textId="77777777" w:rsidR="00DA47F9" w:rsidRDefault="00DA47F9" w:rsidP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B54A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B1DF" w14:textId="77777777" w:rsidR="00DA47F9" w:rsidRDefault="00DA47F9" w:rsidP="00DA4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Community/State/National level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979F" w14:textId="77777777" w:rsidR="00DA47F9" w:rsidRDefault="00DA47F9" w:rsidP="00DA4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7FE9" w14:textId="77777777" w:rsidR="00DA47F9" w:rsidRDefault="00DA47F9" w:rsidP="00DA47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47F9" w14:paraId="41FA8D09" w14:textId="77777777" w:rsidTr="00DA47F9">
        <w:trPr>
          <w:trHeight w:val="46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8478" w14:textId="77777777" w:rsidR="00DA47F9" w:rsidRDefault="00DA47F9" w:rsidP="00DA4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Sub-Total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DF16" w14:textId="77777777" w:rsidR="00DA47F9" w:rsidRDefault="00DA47F9" w:rsidP="00DA4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339F" w14:textId="77777777" w:rsidR="00DA47F9" w:rsidRDefault="00DA47F9" w:rsidP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326D" w14:textId="77777777" w:rsidR="00DA47F9" w:rsidRDefault="00DA47F9" w:rsidP="00DA4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6D5E" w14:textId="77777777" w:rsidR="00DA47F9" w:rsidRDefault="00DA47F9" w:rsidP="00DA47F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E0003B0" w14:textId="77777777" w:rsidR="00DA47F9" w:rsidRPr="00DA47F9" w:rsidRDefault="00DA47F9">
      <w:pPr>
        <w:ind w:left="836" w:right="75"/>
        <w:jc w:val="both"/>
        <w:rPr>
          <w:rFonts w:ascii="Tahoma" w:eastAsia="Tahoma" w:hAnsi="Tahoma" w:cs="Tahoma"/>
          <w:sz w:val="22"/>
          <w:szCs w:val="22"/>
        </w:rPr>
      </w:pPr>
    </w:p>
    <w:p w14:paraId="606F1680" w14:textId="77777777" w:rsidR="00DA47F9" w:rsidRPr="00DA47F9" w:rsidRDefault="00DA47F9">
      <w:pPr>
        <w:ind w:left="836" w:right="75"/>
        <w:jc w:val="both"/>
        <w:rPr>
          <w:rFonts w:ascii="Tahoma" w:eastAsia="Tahoma" w:hAnsi="Tahoma" w:cs="Tahoma"/>
          <w:sz w:val="22"/>
          <w:szCs w:val="22"/>
        </w:rPr>
      </w:pPr>
    </w:p>
    <w:p w14:paraId="5D73F17B" w14:textId="77777777" w:rsidR="00DA47F9" w:rsidRDefault="00DA47F9">
      <w:pPr>
        <w:ind w:left="836" w:right="75"/>
        <w:jc w:val="both"/>
        <w:rPr>
          <w:rFonts w:ascii="Tahoma" w:eastAsia="Tahoma" w:hAnsi="Tahoma" w:cs="Tahoma"/>
          <w:sz w:val="24"/>
          <w:szCs w:val="24"/>
        </w:rPr>
      </w:pPr>
    </w:p>
    <w:p w14:paraId="1A766125" w14:textId="77777777" w:rsidR="000502B5" w:rsidRDefault="000502B5">
      <w:pPr>
        <w:spacing w:line="200" w:lineRule="exact"/>
      </w:pPr>
    </w:p>
    <w:p w14:paraId="1CD2F1C2" w14:textId="77777777" w:rsidR="00DA47F9" w:rsidRDefault="00DA47F9">
      <w:pPr>
        <w:spacing w:line="200" w:lineRule="exact"/>
      </w:pPr>
    </w:p>
    <w:p w14:paraId="63916D7A" w14:textId="77777777" w:rsidR="00DA47F9" w:rsidRDefault="00DA47F9">
      <w:pPr>
        <w:spacing w:line="200" w:lineRule="exact"/>
      </w:pPr>
    </w:p>
    <w:p w14:paraId="5D21BE88" w14:textId="77777777" w:rsidR="00DA47F9" w:rsidRDefault="00DA47F9">
      <w:pPr>
        <w:spacing w:line="200" w:lineRule="exact"/>
      </w:pPr>
    </w:p>
    <w:p w14:paraId="72973FBE" w14:textId="77777777" w:rsidR="00DA47F9" w:rsidRDefault="00DA47F9">
      <w:pPr>
        <w:spacing w:line="200" w:lineRule="exact"/>
      </w:pPr>
    </w:p>
    <w:p w14:paraId="2F756225" w14:textId="77777777" w:rsidR="00DA47F9" w:rsidRDefault="00DA47F9">
      <w:pPr>
        <w:spacing w:line="200" w:lineRule="exact"/>
      </w:pPr>
    </w:p>
    <w:p w14:paraId="454304AD" w14:textId="77777777" w:rsidR="00DA47F9" w:rsidRDefault="00DA47F9">
      <w:pPr>
        <w:spacing w:line="200" w:lineRule="exact"/>
      </w:pPr>
    </w:p>
    <w:p w14:paraId="37173584" w14:textId="77777777" w:rsidR="00DA47F9" w:rsidRDefault="00DA47F9">
      <w:pPr>
        <w:spacing w:line="200" w:lineRule="exact"/>
      </w:pPr>
    </w:p>
    <w:p w14:paraId="106CEC89" w14:textId="77777777" w:rsidR="00DA47F9" w:rsidRDefault="00DA47F9">
      <w:pPr>
        <w:spacing w:line="200" w:lineRule="exact"/>
      </w:pPr>
    </w:p>
    <w:p w14:paraId="3DBB069B" w14:textId="77777777" w:rsidR="00DA47F9" w:rsidRDefault="00DA47F9">
      <w:pPr>
        <w:spacing w:line="200" w:lineRule="exact"/>
      </w:pPr>
    </w:p>
    <w:p w14:paraId="4AF9430C" w14:textId="77777777" w:rsidR="00DA47F9" w:rsidRDefault="00DA47F9">
      <w:pPr>
        <w:spacing w:line="200" w:lineRule="exact"/>
      </w:pPr>
    </w:p>
    <w:p w14:paraId="578DFBEC" w14:textId="77777777" w:rsidR="00DA47F9" w:rsidRDefault="00DA47F9">
      <w:pPr>
        <w:spacing w:line="200" w:lineRule="exact"/>
      </w:pPr>
    </w:p>
    <w:p w14:paraId="7D068165" w14:textId="77777777" w:rsidR="00DA47F9" w:rsidRDefault="00DA47F9">
      <w:pPr>
        <w:spacing w:line="200" w:lineRule="exact"/>
      </w:pPr>
    </w:p>
    <w:p w14:paraId="7D9EF8C6" w14:textId="77777777" w:rsidR="00DA47F9" w:rsidRDefault="00DA47F9">
      <w:pPr>
        <w:spacing w:line="200" w:lineRule="exact"/>
      </w:pPr>
    </w:p>
    <w:p w14:paraId="56BAB226" w14:textId="77777777" w:rsidR="00DA47F9" w:rsidRDefault="00DA47F9">
      <w:pPr>
        <w:spacing w:line="200" w:lineRule="exact"/>
      </w:pPr>
    </w:p>
    <w:p w14:paraId="53513D23" w14:textId="77777777" w:rsidR="00DA47F9" w:rsidRDefault="00DA47F9">
      <w:pPr>
        <w:spacing w:line="200" w:lineRule="exact"/>
      </w:pPr>
    </w:p>
    <w:p w14:paraId="6EA33FAE" w14:textId="77777777" w:rsidR="00DA47F9" w:rsidRDefault="00DA47F9">
      <w:pPr>
        <w:spacing w:line="200" w:lineRule="exact"/>
      </w:pPr>
    </w:p>
    <w:p w14:paraId="07CED97F" w14:textId="77777777" w:rsidR="00DA47F9" w:rsidRDefault="00DA47F9">
      <w:pPr>
        <w:spacing w:line="200" w:lineRule="exact"/>
      </w:pPr>
    </w:p>
    <w:p w14:paraId="257A842D" w14:textId="77777777" w:rsidR="00DA47F9" w:rsidRDefault="00DA47F9">
      <w:pPr>
        <w:spacing w:line="200" w:lineRule="exact"/>
      </w:pPr>
    </w:p>
    <w:p w14:paraId="682D7E2C" w14:textId="77777777" w:rsidR="00DA47F9" w:rsidRDefault="00DA47F9">
      <w:pPr>
        <w:spacing w:line="200" w:lineRule="exact"/>
      </w:pPr>
    </w:p>
    <w:p w14:paraId="344E574B" w14:textId="77777777" w:rsidR="00DA47F9" w:rsidRDefault="00DA47F9">
      <w:pPr>
        <w:spacing w:line="200" w:lineRule="exact"/>
      </w:pPr>
    </w:p>
    <w:p w14:paraId="3C77B502" w14:textId="77777777" w:rsidR="00DA47F9" w:rsidRDefault="00DA47F9">
      <w:pPr>
        <w:spacing w:line="200" w:lineRule="exact"/>
      </w:pPr>
    </w:p>
    <w:p w14:paraId="5767E29F" w14:textId="77777777" w:rsidR="00DA47F9" w:rsidRDefault="00DA47F9">
      <w:pPr>
        <w:spacing w:line="200" w:lineRule="exact"/>
      </w:pPr>
    </w:p>
    <w:p w14:paraId="476DBFE2" w14:textId="77777777" w:rsidR="00DA47F9" w:rsidRDefault="00DA47F9">
      <w:pPr>
        <w:spacing w:line="200" w:lineRule="exact"/>
      </w:pPr>
    </w:p>
    <w:p w14:paraId="58671DF0" w14:textId="77777777" w:rsidR="00DA47F9" w:rsidRDefault="00DA47F9">
      <w:pPr>
        <w:spacing w:line="200" w:lineRule="exact"/>
      </w:pPr>
    </w:p>
    <w:p w14:paraId="06F45C0E" w14:textId="77777777" w:rsidR="00DA47F9" w:rsidRDefault="00DA47F9">
      <w:pPr>
        <w:spacing w:line="200" w:lineRule="exact"/>
      </w:pPr>
    </w:p>
    <w:p w14:paraId="4A797F4A" w14:textId="77777777" w:rsidR="000502B5" w:rsidRDefault="000502B5">
      <w:pPr>
        <w:spacing w:before="16" w:line="280" w:lineRule="exact"/>
        <w:rPr>
          <w:sz w:val="28"/>
          <w:szCs w:val="28"/>
        </w:rPr>
      </w:pPr>
    </w:p>
    <w:p w14:paraId="44015C99" w14:textId="77777777" w:rsidR="00DA47F9" w:rsidRDefault="00DA47F9">
      <w:pPr>
        <w:spacing w:before="16" w:line="280" w:lineRule="exact"/>
        <w:rPr>
          <w:sz w:val="28"/>
          <w:szCs w:val="28"/>
        </w:rPr>
      </w:pPr>
    </w:p>
    <w:p w14:paraId="034A3A9E" w14:textId="77777777" w:rsidR="00DA47F9" w:rsidRDefault="00DA47F9">
      <w:pPr>
        <w:spacing w:before="16" w:line="280" w:lineRule="exact"/>
        <w:rPr>
          <w:sz w:val="28"/>
          <w:szCs w:val="28"/>
        </w:rPr>
      </w:pPr>
    </w:p>
    <w:p w14:paraId="51B77B7D" w14:textId="77777777" w:rsidR="00DA47F9" w:rsidRDefault="00DA47F9">
      <w:pPr>
        <w:spacing w:before="16" w:line="280" w:lineRule="exact"/>
        <w:rPr>
          <w:sz w:val="28"/>
          <w:szCs w:val="28"/>
        </w:rPr>
      </w:pPr>
    </w:p>
    <w:p w14:paraId="25E7B4AD" w14:textId="77777777" w:rsidR="00053D75" w:rsidRDefault="00053D75" w:rsidP="00053D75">
      <w:pPr>
        <w:pStyle w:val="ListParagraph"/>
        <w:spacing w:after="160" w:line="360" w:lineRule="auto"/>
        <w:rPr>
          <w:b/>
        </w:rPr>
      </w:pPr>
    </w:p>
    <w:p w14:paraId="0B9DB53D" w14:textId="450B0EBD" w:rsidR="00DA47F9" w:rsidRDefault="00053D75" w:rsidP="00053D75">
      <w:pPr>
        <w:pStyle w:val="ListParagraph"/>
        <w:spacing w:after="160" w:line="360" w:lineRule="auto"/>
        <w:rPr>
          <w:b/>
        </w:rPr>
      </w:pPr>
      <w:r>
        <w:rPr>
          <w:b/>
        </w:rPr>
        <w:t xml:space="preserve">2. </w:t>
      </w:r>
      <w:r w:rsidR="00DA47F9">
        <w:rPr>
          <w:b/>
        </w:rPr>
        <w:t>ANNUAL APPRAISAL EVALUATION – 75 POINTS</w:t>
      </w:r>
    </w:p>
    <w:tbl>
      <w:tblPr>
        <w:tblStyle w:val="TableGrid"/>
        <w:tblW w:w="978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3367"/>
        <w:gridCol w:w="1438"/>
        <w:gridCol w:w="1006"/>
      </w:tblGrid>
      <w:tr w:rsidR="00DA47F9" w14:paraId="447D66EF" w14:textId="77777777" w:rsidTr="00DA47F9">
        <w:trPr>
          <w:trHeight w:val="6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8B00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4E6D" w14:textId="77777777" w:rsidR="00DA47F9" w:rsidRDefault="00DA47F9">
            <w:pPr>
              <w:pStyle w:val="ListParagraph"/>
              <w:tabs>
                <w:tab w:val="left" w:pos="751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3C2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89E2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Maximum Obtainable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639D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Actual Score</w:t>
            </w:r>
          </w:p>
        </w:tc>
      </w:tr>
      <w:tr w:rsidR="00DA47F9" w14:paraId="7E217C2A" w14:textId="77777777" w:rsidTr="00DA47F9">
        <w:trPr>
          <w:trHeight w:val="103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C40E" w14:textId="77777777" w:rsidR="00DA47F9" w:rsidRDefault="00DA47F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A.) Foresight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0FC6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EBBC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Ability to imagine what is likely to happen and consider this when planning for the future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45BE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5793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31CCA1AA" w14:textId="77777777" w:rsidTr="00DA47F9">
        <w:trPr>
          <w:trHeight w:val="38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4853" w14:textId="77777777" w:rsidR="00DA47F9" w:rsidRDefault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75BE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A87B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Anticipates problems and develops solutions in advance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41D6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8FB4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4AFB08C8" w14:textId="77777777" w:rsidTr="00DA47F9">
        <w:trPr>
          <w:trHeight w:val="1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D638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Sub-Total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E58D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334FCE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55CB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4349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A47F9" w14:paraId="7F1C4FDD" w14:textId="77777777" w:rsidTr="00DA47F9">
        <w:trPr>
          <w:trHeight w:val="112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C284" w14:textId="77777777" w:rsidR="00DA47F9" w:rsidRDefault="00DA47F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B.) Initiative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FDFA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FFE5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Ability to make decisions and take action without waiting for someone to tell what to do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9DC7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C4DD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33EAF283" w14:textId="77777777" w:rsidTr="00DA47F9">
        <w:trPr>
          <w:trHeight w:val="45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BB9B" w14:textId="77777777" w:rsidR="00DA47F9" w:rsidRDefault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1FEB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68E4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Always acts on own initiative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C9AC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92F8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729CBBEC" w14:textId="77777777" w:rsidTr="00DA47F9">
        <w:trPr>
          <w:trHeight w:val="4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4AD4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Sub-Total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8C8C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8F0D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EEC4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B796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A47F9" w14:paraId="77D4C357" w14:textId="77777777" w:rsidTr="00DA47F9">
        <w:trPr>
          <w:trHeight w:val="1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430D" w14:textId="77777777" w:rsidR="00DA47F9" w:rsidRDefault="00DA47F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C.) Self Discipline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F601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6B9F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Ability to make oneself to do the things one ought to do without someone to tell what to do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626B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6A6D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0DF67857" w14:textId="77777777" w:rsidTr="00DA47F9">
        <w:trPr>
          <w:trHeight w:val="85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E874" w14:textId="77777777" w:rsidR="00DA47F9" w:rsidRDefault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69C0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F31E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 well balanced attitude towards work and leisure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B638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409C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6524AA8F" w14:textId="77777777" w:rsidTr="00DA47F9">
        <w:trPr>
          <w:trHeight w:val="1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6903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Sub-Total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75E7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E247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A2F2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FFFF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A47F9" w14:paraId="1DF85CDB" w14:textId="77777777" w:rsidTr="00DA47F9">
        <w:trPr>
          <w:trHeight w:val="85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1062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D.) Command of Language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50AC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C4DB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Ability to speak English Language clearly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CE63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9B15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0CBC4FA0" w14:textId="77777777" w:rsidTr="00DA47F9">
        <w:trPr>
          <w:trHeight w:val="91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0A6F" w14:textId="77777777" w:rsidR="00DA47F9" w:rsidRDefault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2C1A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AAE0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Ability to write cogently and concisely (reasonably and correctly)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2D84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E823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22203335" w14:textId="77777777" w:rsidTr="00DA47F9">
        <w:trPr>
          <w:trHeight w:val="50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567D" w14:textId="77777777" w:rsidR="00DA47F9" w:rsidRDefault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B713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408D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Puts his points across convincingly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233D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8F9C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3929F5C7" w14:textId="77777777" w:rsidTr="00DA47F9">
        <w:trPr>
          <w:trHeight w:val="1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426F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Sub-Total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6F6C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692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1BB1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282C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A47F9" w14:paraId="30B3294B" w14:textId="77777777" w:rsidTr="00DA47F9">
        <w:trPr>
          <w:trHeight w:val="52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AC4F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E.) Human Relations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2471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09C5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Sensitivity to the feelings of others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BB2F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D424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2E11CC60" w14:textId="77777777" w:rsidTr="00DA47F9">
        <w:trPr>
          <w:trHeight w:val="86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EF45" w14:textId="77777777" w:rsidR="00DA47F9" w:rsidRDefault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1FC8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FCD9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Tactfulness (Able to deal with people in a sensitive manner)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C55C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1A90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0A30E450" w14:textId="77777777" w:rsidTr="00DA47F9">
        <w:trPr>
          <w:trHeight w:val="103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42F9" w14:textId="77777777" w:rsidR="00DA47F9" w:rsidRDefault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3FAE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EA21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Understanding of other people’s personal problems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A778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51E7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72C47E43" w14:textId="77777777" w:rsidTr="00DA47F9">
        <w:trPr>
          <w:trHeight w:val="56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78ED" w14:textId="77777777" w:rsidR="00DA47F9" w:rsidRDefault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E7D9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622C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Respect to and from others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12DE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A32B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7E5B5BCC" w14:textId="77777777" w:rsidTr="00DA47F9">
        <w:trPr>
          <w:trHeight w:val="47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C1C7" w14:textId="77777777" w:rsidR="00DA47F9" w:rsidRDefault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EFCC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2C5D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Effectiveness in dealing with people of all types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E205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CBEF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3A8E74A4" w14:textId="77777777" w:rsidTr="00DA47F9">
        <w:trPr>
          <w:trHeight w:val="1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A85C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Sub-Total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7FA6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0647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BF1D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95E7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A47F9" w14:paraId="7795C8BD" w14:textId="77777777" w:rsidTr="00DA47F9">
        <w:trPr>
          <w:trHeight w:val="45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9A7D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F.) Sense of Responsibility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57E5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C5A8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Seeks out Responsibility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9339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DFB4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6AD676F1" w14:textId="77777777" w:rsidTr="00DA47F9">
        <w:trPr>
          <w:trHeight w:val="45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FE62" w14:textId="77777777" w:rsidR="00DA47F9" w:rsidRDefault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DC07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DDFF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Accepts Responsibility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573B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32DF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1E1C9AD4" w14:textId="77777777" w:rsidTr="00DA47F9">
        <w:trPr>
          <w:trHeight w:val="1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E4E6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Sub-Total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3462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4B7F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3450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8734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A47F9" w14:paraId="5009963E" w14:textId="77777777" w:rsidTr="00DA47F9">
        <w:trPr>
          <w:trHeight w:val="41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7A30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G.) Reliability Under Pressure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5359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5FA3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Ability to work under pressure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D60A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3825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1FBDF3E2" w14:textId="77777777" w:rsidTr="00DA47F9">
        <w:trPr>
          <w:trHeight w:val="43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A836" w14:textId="77777777" w:rsidR="00DA47F9" w:rsidRDefault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D15F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F45E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Quality of performance under pressure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7F3B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E668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1A8368B2" w14:textId="77777777" w:rsidTr="00DA47F9">
        <w:trPr>
          <w:trHeight w:val="4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DF3F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Sub-Total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4BED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AD59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F88A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8B5E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A47F9" w14:paraId="6F7861FA" w14:textId="77777777" w:rsidTr="00DA47F9">
        <w:trPr>
          <w:trHeight w:val="90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3C72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H.) Judgement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BBB4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BD82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Ability to make sensible decisions about what to do and when to do it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0B42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8D16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10FE31BD" w14:textId="77777777" w:rsidTr="00DA47F9">
        <w:trPr>
          <w:trHeight w:val="78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9D9E" w14:textId="77777777" w:rsidR="00DA47F9" w:rsidRDefault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A285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A65A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His/her decisions or proposals are consistently sound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A2F6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028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5A5FF943" w14:textId="77777777" w:rsidTr="00DA47F9">
        <w:trPr>
          <w:trHeight w:val="47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E606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Sub-Total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16CC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66CF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BD63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3C8F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A47F9" w14:paraId="79163413" w14:textId="77777777" w:rsidTr="00DA47F9">
        <w:trPr>
          <w:trHeight w:val="55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6BD6" w14:textId="77777777" w:rsidR="00DA47F9" w:rsidRDefault="00DA47F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I.) Level of Efficiency and Effectiveness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CB2E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86C4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Gets a great deal done within a set time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EC23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D9E0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609D7018" w14:textId="77777777" w:rsidTr="00DA47F9">
        <w:trPr>
          <w:trHeight w:val="50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A49A" w14:textId="77777777" w:rsidR="00DA47F9" w:rsidRDefault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90C6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B3D5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Maintains very high standard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92D4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7515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6167A687" w14:textId="77777777" w:rsidTr="00DA47F9">
        <w:trPr>
          <w:trHeight w:val="28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3987" w14:textId="77777777" w:rsidR="00DA47F9" w:rsidRDefault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A1F3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99B4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 is virtually error proof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7199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C0F1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3DAC4E42" w14:textId="77777777" w:rsidTr="00DA47F9">
        <w:trPr>
          <w:trHeight w:val="93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8619" w14:textId="77777777" w:rsidR="00DA47F9" w:rsidRDefault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4CFE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72EF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Able to get something done well without wasting time, money or energy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F951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5EA3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003A8F23" w14:textId="77777777" w:rsidTr="00DA47F9">
        <w:trPr>
          <w:trHeight w:val="80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18EA" w14:textId="77777777" w:rsidR="00DA47F9" w:rsidRDefault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81CE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8988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Works in a way that produces the result that was intended, that is successful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3479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C86C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31D0E410" w14:textId="77777777" w:rsidTr="00DA47F9">
        <w:trPr>
          <w:trHeight w:val="4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D228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Sub-Total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3B53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AB81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513A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DDFB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A47F9" w14:paraId="7255B31F" w14:textId="77777777" w:rsidTr="00DA47F9">
        <w:trPr>
          <w:trHeight w:val="4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19A6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J.) Drive and Determination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B4FF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5D40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Energy for work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2615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D88E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A47F9" w14:paraId="63E9C01B" w14:textId="77777777" w:rsidTr="00DA47F9">
        <w:trPr>
          <w:trHeight w:val="44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AFE9" w14:textId="77777777" w:rsidR="00DA47F9" w:rsidRDefault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5D08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B825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Passion for the job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6524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001B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2FE34826" w14:textId="77777777" w:rsidTr="00DA47F9">
        <w:trPr>
          <w:trHeight w:val="50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C3C5" w14:textId="77777777" w:rsidR="00DA47F9" w:rsidRDefault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2EFD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7242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Carried task through to the end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195A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878F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41B9A80A" w14:textId="77777777" w:rsidTr="00DA47F9">
        <w:trPr>
          <w:trHeight w:val="4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B36B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Sub-Total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F300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2CC1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B537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D54D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A47F9" w14:paraId="67D0053F" w14:textId="77777777" w:rsidTr="00DA47F9">
        <w:trPr>
          <w:trHeight w:val="45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62E6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K.) Leadership Qualities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CE2D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45CD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Ability to give direction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9ED2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8D7F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33711DDE" w14:textId="77777777" w:rsidTr="00DA47F9">
        <w:trPr>
          <w:trHeight w:val="43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1FFF" w14:textId="77777777" w:rsidR="00DA47F9" w:rsidRDefault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58E0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37AF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Ability to provide guidance to others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F1CA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BB96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0B395E52" w14:textId="77777777" w:rsidTr="00DA47F9">
        <w:trPr>
          <w:trHeight w:val="43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A637" w14:textId="77777777" w:rsidR="00DA47F9" w:rsidRDefault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5A47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4EE0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Ability to motivate others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D598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097A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4D88ACCE" w14:textId="77777777" w:rsidTr="00DA47F9">
        <w:trPr>
          <w:trHeight w:val="47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30D4" w14:textId="77777777" w:rsidR="00DA47F9" w:rsidRDefault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01F7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4F79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Ability to influence others to achieve goals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C0C8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7ABF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7D874232" w14:textId="77777777" w:rsidTr="00DA47F9">
        <w:trPr>
          <w:trHeight w:val="4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3640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Sub-Total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FFCF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5169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FF3C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95B0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A47F9" w14:paraId="7FDDF19F" w14:textId="77777777" w:rsidTr="00DA47F9">
        <w:trPr>
          <w:trHeight w:val="47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8062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L.) Technical Attributes: Professional Knowledge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1222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76B8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Wide knowledge of the University system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5EEA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0A66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03CEF95B" w14:textId="77777777" w:rsidTr="00DA47F9">
        <w:trPr>
          <w:trHeight w:val="37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69A9" w14:textId="77777777" w:rsidR="00DA47F9" w:rsidRDefault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2679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E4FF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Application of specialist knowledge in relevant area to profession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E560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6C70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25A8D7AC" w14:textId="77777777" w:rsidTr="00DA47F9">
        <w:trPr>
          <w:trHeight w:val="4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C47E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Sub-Total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E498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9EB8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CA4A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63BC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A47F9" w14:paraId="29AAC34F" w14:textId="77777777" w:rsidTr="00DA47F9">
        <w:trPr>
          <w:trHeight w:val="47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BA0C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M.) Punctuality and Regularity at Work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5306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DFE6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Arrival at work at the appointed time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68C6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5543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119AA59F" w14:textId="77777777" w:rsidTr="00DA47F9">
        <w:trPr>
          <w:trHeight w:val="35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6A9E" w14:textId="77777777" w:rsidR="00DA47F9" w:rsidRDefault="00DA4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FCB9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306D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Conformity to accepted frequency at work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C307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C013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5F90B5A8" w14:textId="77777777" w:rsidTr="00DA47F9">
        <w:trPr>
          <w:trHeight w:val="4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7D08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Sub-Total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58D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76EB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0996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8ED7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A47F9" w14:paraId="1DF76B25" w14:textId="77777777" w:rsidTr="00DA47F9">
        <w:trPr>
          <w:trHeight w:val="8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C8EB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N.) Application of Professional/Technical Knowledge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C5E0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E86F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Proficiency based on application of professional/technical knowledge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BDCB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FBEC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5EA44605" w14:textId="77777777" w:rsidTr="00DA47F9">
        <w:trPr>
          <w:trHeight w:val="4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3F30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Sub-Total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D8A0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30D6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8339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D064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A47F9" w14:paraId="1374F030" w14:textId="77777777" w:rsidTr="00DA47F9">
        <w:trPr>
          <w:trHeight w:val="8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28C6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O.) Cost Consciousness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108A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6B74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Sensitivity to cost-saving in carrying out task/assignments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1B81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FFF3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47F9" w14:paraId="356AD87B" w14:textId="77777777" w:rsidTr="00DA47F9">
        <w:trPr>
          <w:trHeight w:val="4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0BED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Sub-Total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3634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17BA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DBD6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9376" w14:textId="77777777" w:rsidR="00DA47F9" w:rsidRDefault="00DA47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5EFFAC84" w14:textId="77777777" w:rsidR="00DA47F9" w:rsidRDefault="00DA47F9" w:rsidP="00DA47F9">
      <w:pPr>
        <w:pStyle w:val="ListParagraph"/>
        <w:spacing w:line="360" w:lineRule="auto"/>
        <w:ind w:left="360"/>
        <w:rPr>
          <w:sz w:val="22"/>
          <w:szCs w:val="22"/>
        </w:rPr>
      </w:pPr>
    </w:p>
    <w:p w14:paraId="118A28E2" w14:textId="77777777" w:rsidR="00DA47F9" w:rsidRDefault="00DA47F9" w:rsidP="00DA47F9">
      <w:pPr>
        <w:pStyle w:val="ListParagraph"/>
        <w:spacing w:line="360" w:lineRule="auto"/>
        <w:ind w:left="0"/>
        <w:jc w:val="center"/>
        <w:rPr>
          <w:b/>
        </w:rPr>
      </w:pPr>
      <w:r>
        <w:rPr>
          <w:b/>
        </w:rPr>
        <w:t>Indicate overall performance of duties by ticking the appropriate box below. (The assessment should reflect the performance actually achieved in the circumstances which prevailed as presented in the assessment above)</w:t>
      </w:r>
    </w:p>
    <w:tbl>
      <w:tblPr>
        <w:tblStyle w:val="TableGrid"/>
        <w:tblW w:w="102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09"/>
        <w:gridCol w:w="1700"/>
        <w:gridCol w:w="3400"/>
        <w:gridCol w:w="1416"/>
        <w:gridCol w:w="1275"/>
      </w:tblGrid>
      <w:tr w:rsidR="00DA47F9" w14:paraId="04474836" w14:textId="77777777" w:rsidTr="00DA47F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3346" w14:textId="77777777" w:rsidR="00DA47F9" w:rsidRDefault="00DA47F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0815" w14:textId="77777777" w:rsidR="00DA47F9" w:rsidRDefault="00DA47F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Interpretation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C6A7" w14:textId="77777777" w:rsidR="00DA47F9" w:rsidRDefault="00DA47F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Description (80/ACTUAL SCORE)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B0E8" w14:textId="77777777" w:rsidR="00DA47F9" w:rsidRDefault="00DA47F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Final Grade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B5FC" w14:textId="77777777" w:rsidR="00DA47F9" w:rsidRDefault="00DA47F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DA9F3EB" w14:textId="77777777" w:rsidR="00DA47F9" w:rsidRDefault="00DA47F9" w:rsidP="00DA47F9">
      <w:pPr>
        <w:pStyle w:val="ListParagraph"/>
        <w:spacing w:line="360" w:lineRule="auto"/>
        <w:ind w:left="360"/>
        <w:jc w:val="center"/>
        <w:rPr>
          <w:b/>
          <w:sz w:val="24"/>
          <w:szCs w:val="24"/>
        </w:rPr>
      </w:pPr>
    </w:p>
    <w:p w14:paraId="07095E2E" w14:textId="77777777" w:rsidR="00DA47F9" w:rsidRDefault="00DA47F9">
      <w:pPr>
        <w:spacing w:before="16" w:line="280" w:lineRule="exact"/>
        <w:rPr>
          <w:sz w:val="28"/>
          <w:szCs w:val="28"/>
        </w:rPr>
      </w:pPr>
    </w:p>
    <w:p w14:paraId="0D6EC72E" w14:textId="77777777" w:rsidR="00DA47F9" w:rsidRDefault="00DA47F9">
      <w:pPr>
        <w:spacing w:before="16" w:line="280" w:lineRule="exact"/>
        <w:rPr>
          <w:sz w:val="28"/>
          <w:szCs w:val="28"/>
        </w:rPr>
      </w:pPr>
    </w:p>
    <w:p w14:paraId="6DDBF996" w14:textId="77777777" w:rsidR="00DA47F9" w:rsidRDefault="00DA47F9">
      <w:pPr>
        <w:spacing w:before="16" w:line="280" w:lineRule="exact"/>
        <w:rPr>
          <w:sz w:val="28"/>
          <w:szCs w:val="28"/>
        </w:rPr>
      </w:pPr>
    </w:p>
    <w:p w14:paraId="50CBAE5A" w14:textId="77777777" w:rsidR="00DA47F9" w:rsidRDefault="00DA47F9">
      <w:pPr>
        <w:spacing w:before="16" w:line="280" w:lineRule="exact"/>
        <w:rPr>
          <w:sz w:val="28"/>
          <w:szCs w:val="28"/>
        </w:rPr>
      </w:pPr>
    </w:p>
    <w:p w14:paraId="30EC8258" w14:textId="77777777" w:rsidR="00DA47F9" w:rsidRDefault="00DA47F9">
      <w:pPr>
        <w:spacing w:before="16" w:line="280" w:lineRule="exact"/>
        <w:rPr>
          <w:sz w:val="28"/>
          <w:szCs w:val="28"/>
        </w:rPr>
      </w:pPr>
    </w:p>
    <w:p w14:paraId="2B02F371" w14:textId="77777777" w:rsidR="00DA47F9" w:rsidRDefault="00DA47F9">
      <w:pPr>
        <w:spacing w:before="16" w:line="280" w:lineRule="exact"/>
        <w:rPr>
          <w:sz w:val="28"/>
          <w:szCs w:val="28"/>
        </w:rPr>
      </w:pPr>
    </w:p>
    <w:p w14:paraId="2B420AF2" w14:textId="77777777" w:rsidR="00DA47F9" w:rsidRDefault="00DA47F9">
      <w:pPr>
        <w:spacing w:before="16" w:line="280" w:lineRule="exact"/>
        <w:rPr>
          <w:sz w:val="28"/>
          <w:szCs w:val="28"/>
        </w:rPr>
      </w:pPr>
    </w:p>
    <w:p w14:paraId="32151239" w14:textId="77777777" w:rsidR="000502B5" w:rsidRDefault="00000000">
      <w:pPr>
        <w:spacing w:before="23"/>
        <w:ind w:left="156" w:right="1211"/>
        <w:rPr>
          <w:rFonts w:ascii="Tahoma" w:eastAsia="Tahoma" w:hAnsi="Tahoma" w:cs="Tahoma"/>
          <w:sz w:val="22"/>
          <w:szCs w:val="22"/>
        </w:rPr>
      </w:pPr>
      <w:r>
        <w:pict w14:anchorId="7A342742">
          <v:group id="_x0000_s2066" style="position:absolute;left:0;text-align:left;margin-left:471.95pt;margin-top:165.5pt;width:63pt;height:18pt;z-index:-251662848;mso-position-horizontal-relative:page" coordorigin="9439,3310" coordsize="1260,360">
            <v:shape id="_x0000_s2067" style="position:absolute;left:9439;top:3310;width:1260;height:360" coordorigin="9439,3310" coordsize="1260,360" path="m9439,3670r1260,l10699,3310r-1260,l9439,3670xe" filled="f" strokeweight=".72pt">
              <v:path arrowok="t"/>
            </v:shape>
            <w10:wrap anchorx="page"/>
          </v:group>
        </w:pict>
      </w:r>
      <w:r>
        <w:pict w14:anchorId="3DD306A3">
          <v:group id="_x0000_s2064" style="position:absolute;left:0;text-align:left;margin-left:468.85pt;margin-top:129.3pt;width:63pt;height:18pt;z-index:-251661824;mso-position-horizontal-relative:page" coordorigin="9377,2586" coordsize="1260,360">
            <v:shape id="_x0000_s2065" style="position:absolute;left:9377;top:2586;width:1260;height:360" coordorigin="9377,2586" coordsize="1260,360" path="m9377,2946r1260,l10637,2586r-1260,l9377,2946xe" filled="f" strokeweight=".72pt">
              <v:path arrowok="t"/>
            </v:shape>
            <w10:wrap anchorx="page"/>
          </v:group>
        </w:pict>
      </w:r>
      <w:r>
        <w:pict w14:anchorId="63B27833">
          <v:group id="_x0000_s2062" style="position:absolute;left:0;text-align:left;margin-left:468.25pt;margin-top:102.05pt;width:63pt;height:18pt;z-index:-251660800;mso-position-horizontal-relative:page" coordorigin="9365,2041" coordsize="1260,360">
            <v:shape id="_x0000_s2063" style="position:absolute;left:9365;top:2041;width:1260;height:360" coordorigin="9365,2041" coordsize="1260,360" path="m9365,2401r1260,l10625,2041r-1260,l9365,2401xe" filled="f" strokeweight=".72pt">
              <v:path arrowok="t"/>
            </v:shape>
            <w10:wrap anchorx="page"/>
          </v:group>
        </w:pict>
      </w:r>
      <w:r>
        <w:pict w14:anchorId="50BA2653">
          <v:group id="_x0000_s2060" style="position:absolute;left:0;text-align:left;margin-left:468.85pt;margin-top:75.75pt;width:63pt;height:18pt;z-index:-251659776;mso-position-horizontal-relative:page" coordorigin="9377,1515" coordsize="1260,360">
            <v:shape id="_x0000_s2061" style="position:absolute;left:9377;top:1515;width:1260;height:360" coordorigin="9377,1515" coordsize="1260,360" path="m9377,1875r1260,l10637,1515r-1260,l9377,1875xe" filled="f" strokeweight=".72pt">
              <v:path arrowok="t"/>
            </v:shape>
            <w10:wrap anchorx="page"/>
          </v:group>
        </w:pict>
      </w:r>
      <w:r>
        <w:pict w14:anchorId="105D2A47">
          <v:group id="_x0000_s2058" style="position:absolute;left:0;text-align:left;margin-left:468.85pt;margin-top:49.5pt;width:63pt;height:18pt;z-index:-251658752;mso-position-horizontal-relative:page" coordorigin="9377,990" coordsize="1260,360">
            <v:shape id="_x0000_s2059" style="position:absolute;left:9377;top:990;width:1260;height:360" coordorigin="9377,990" coordsize="1260,360" path="m9377,1350r1260,l10637,990r-1260,l9377,1350xe" filled="f" strokeweight=".72pt">
              <v:path arrowok="t"/>
            </v:shape>
            <w10:wrap anchorx="page"/>
          </v:group>
        </w:pict>
      </w:r>
      <w:r w:rsidR="00B0291A">
        <w:rPr>
          <w:rFonts w:ascii="Tahoma" w:eastAsia="Tahoma" w:hAnsi="Tahoma" w:cs="Tahoma"/>
          <w:spacing w:val="-1"/>
          <w:sz w:val="22"/>
          <w:szCs w:val="22"/>
        </w:rPr>
        <w:t>In</w:t>
      </w:r>
      <w:r w:rsidR="00B0291A">
        <w:rPr>
          <w:rFonts w:ascii="Tahoma" w:eastAsia="Tahoma" w:hAnsi="Tahoma" w:cs="Tahoma"/>
          <w:sz w:val="22"/>
          <w:szCs w:val="22"/>
        </w:rPr>
        <w:t>di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ca</w:t>
      </w:r>
      <w:r w:rsidR="00B0291A">
        <w:rPr>
          <w:rFonts w:ascii="Tahoma" w:eastAsia="Tahoma" w:hAnsi="Tahoma" w:cs="Tahoma"/>
          <w:sz w:val="22"/>
          <w:szCs w:val="22"/>
        </w:rPr>
        <w:t>te ov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e</w:t>
      </w:r>
      <w:r w:rsidR="00B0291A">
        <w:rPr>
          <w:rFonts w:ascii="Tahoma" w:eastAsia="Tahoma" w:hAnsi="Tahoma" w:cs="Tahoma"/>
          <w:sz w:val="22"/>
          <w:szCs w:val="22"/>
        </w:rPr>
        <w:t>r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a</w:t>
      </w:r>
      <w:r w:rsidR="00B0291A">
        <w:rPr>
          <w:rFonts w:ascii="Tahoma" w:eastAsia="Tahoma" w:hAnsi="Tahoma" w:cs="Tahoma"/>
          <w:sz w:val="22"/>
          <w:szCs w:val="22"/>
        </w:rPr>
        <w:t>ll pe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r</w:t>
      </w:r>
      <w:r w:rsidR="00B0291A">
        <w:rPr>
          <w:rFonts w:ascii="Tahoma" w:eastAsia="Tahoma" w:hAnsi="Tahoma" w:cs="Tahoma"/>
          <w:sz w:val="22"/>
          <w:szCs w:val="22"/>
        </w:rPr>
        <w:t>fo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rm</w:t>
      </w:r>
      <w:r w:rsidR="00B0291A">
        <w:rPr>
          <w:rFonts w:ascii="Tahoma" w:eastAsia="Tahoma" w:hAnsi="Tahoma" w:cs="Tahoma"/>
          <w:spacing w:val="-3"/>
          <w:sz w:val="22"/>
          <w:szCs w:val="22"/>
        </w:rPr>
        <w:t>a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nc</w:t>
      </w:r>
      <w:r w:rsidR="00B0291A">
        <w:rPr>
          <w:rFonts w:ascii="Tahoma" w:eastAsia="Tahoma" w:hAnsi="Tahoma" w:cs="Tahoma"/>
          <w:sz w:val="22"/>
          <w:szCs w:val="22"/>
        </w:rPr>
        <w:t xml:space="preserve">e of </w:t>
      </w:r>
      <w:r w:rsidR="00B0291A">
        <w:rPr>
          <w:rFonts w:ascii="Tahoma" w:eastAsia="Tahoma" w:hAnsi="Tahoma" w:cs="Tahoma"/>
          <w:spacing w:val="1"/>
          <w:sz w:val="22"/>
          <w:szCs w:val="22"/>
        </w:rPr>
        <w:t>d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u</w:t>
      </w:r>
      <w:r w:rsidR="00B0291A">
        <w:rPr>
          <w:rFonts w:ascii="Tahoma" w:eastAsia="Tahoma" w:hAnsi="Tahoma" w:cs="Tahoma"/>
          <w:sz w:val="22"/>
          <w:szCs w:val="22"/>
        </w:rPr>
        <w:t xml:space="preserve">ties </w:t>
      </w:r>
      <w:r w:rsidR="00B0291A">
        <w:rPr>
          <w:rFonts w:ascii="Tahoma" w:eastAsia="Tahoma" w:hAnsi="Tahoma" w:cs="Tahoma"/>
          <w:spacing w:val="-2"/>
          <w:sz w:val="22"/>
          <w:szCs w:val="22"/>
        </w:rPr>
        <w:t>b</w:t>
      </w:r>
      <w:r w:rsidR="00B0291A">
        <w:rPr>
          <w:rFonts w:ascii="Tahoma" w:eastAsia="Tahoma" w:hAnsi="Tahoma" w:cs="Tahoma"/>
          <w:sz w:val="22"/>
          <w:szCs w:val="22"/>
        </w:rPr>
        <w:t>y</w:t>
      </w:r>
      <w:r w:rsidR="00B0291A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="00B0291A">
        <w:rPr>
          <w:rFonts w:ascii="Tahoma" w:eastAsia="Tahoma" w:hAnsi="Tahoma" w:cs="Tahoma"/>
          <w:sz w:val="22"/>
          <w:szCs w:val="22"/>
        </w:rPr>
        <w:t>ticki</w:t>
      </w:r>
      <w:r w:rsidR="00B0291A">
        <w:rPr>
          <w:rFonts w:ascii="Tahoma" w:eastAsia="Tahoma" w:hAnsi="Tahoma" w:cs="Tahoma"/>
          <w:spacing w:val="-3"/>
          <w:sz w:val="22"/>
          <w:szCs w:val="22"/>
        </w:rPr>
        <w:t>n</w:t>
      </w:r>
      <w:r w:rsidR="00B0291A">
        <w:rPr>
          <w:rFonts w:ascii="Tahoma" w:eastAsia="Tahoma" w:hAnsi="Tahoma" w:cs="Tahoma"/>
          <w:sz w:val="22"/>
          <w:szCs w:val="22"/>
        </w:rPr>
        <w:t>g</w:t>
      </w:r>
      <w:r w:rsidR="00B0291A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="00B0291A">
        <w:rPr>
          <w:rFonts w:ascii="Tahoma" w:eastAsia="Tahoma" w:hAnsi="Tahoma" w:cs="Tahoma"/>
          <w:spacing w:val="-2"/>
          <w:sz w:val="22"/>
          <w:szCs w:val="22"/>
        </w:rPr>
        <w:t>t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h</w:t>
      </w:r>
      <w:r w:rsidR="00B0291A">
        <w:rPr>
          <w:rFonts w:ascii="Tahoma" w:eastAsia="Tahoma" w:hAnsi="Tahoma" w:cs="Tahoma"/>
          <w:sz w:val="22"/>
          <w:szCs w:val="22"/>
        </w:rPr>
        <w:t>e appropriate</w:t>
      </w:r>
      <w:r w:rsidR="00B0291A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="00B0291A">
        <w:rPr>
          <w:rFonts w:ascii="Tahoma" w:eastAsia="Tahoma" w:hAnsi="Tahoma" w:cs="Tahoma"/>
          <w:sz w:val="22"/>
          <w:szCs w:val="22"/>
        </w:rPr>
        <w:t>b</w:t>
      </w:r>
      <w:r w:rsidR="00B0291A">
        <w:rPr>
          <w:rFonts w:ascii="Tahoma" w:eastAsia="Tahoma" w:hAnsi="Tahoma" w:cs="Tahoma"/>
          <w:spacing w:val="-2"/>
          <w:sz w:val="22"/>
          <w:szCs w:val="22"/>
        </w:rPr>
        <w:t>o</w:t>
      </w:r>
      <w:r w:rsidR="00B0291A">
        <w:rPr>
          <w:rFonts w:ascii="Tahoma" w:eastAsia="Tahoma" w:hAnsi="Tahoma" w:cs="Tahoma"/>
          <w:sz w:val="22"/>
          <w:szCs w:val="22"/>
        </w:rPr>
        <w:t>x</w:t>
      </w:r>
      <w:r w:rsidR="00B0291A">
        <w:rPr>
          <w:rFonts w:ascii="Tahoma" w:eastAsia="Tahoma" w:hAnsi="Tahoma" w:cs="Tahoma"/>
          <w:spacing w:val="1"/>
          <w:sz w:val="22"/>
          <w:szCs w:val="22"/>
        </w:rPr>
        <w:t xml:space="preserve"> b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e</w:t>
      </w:r>
      <w:r w:rsidR="00B0291A">
        <w:rPr>
          <w:rFonts w:ascii="Tahoma" w:eastAsia="Tahoma" w:hAnsi="Tahoma" w:cs="Tahoma"/>
          <w:sz w:val="22"/>
          <w:szCs w:val="22"/>
        </w:rPr>
        <w:t>l</w:t>
      </w:r>
      <w:r w:rsidR="00B0291A">
        <w:rPr>
          <w:rFonts w:ascii="Tahoma" w:eastAsia="Tahoma" w:hAnsi="Tahoma" w:cs="Tahoma"/>
          <w:spacing w:val="-2"/>
          <w:sz w:val="22"/>
          <w:szCs w:val="22"/>
        </w:rPr>
        <w:t>o</w:t>
      </w:r>
      <w:r w:rsidR="00B0291A">
        <w:rPr>
          <w:rFonts w:ascii="Tahoma" w:eastAsia="Tahoma" w:hAnsi="Tahoma" w:cs="Tahoma"/>
          <w:sz w:val="22"/>
          <w:szCs w:val="22"/>
        </w:rPr>
        <w:t xml:space="preserve">w. </w:t>
      </w:r>
      <w:r w:rsidR="00B0291A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="00B0291A">
        <w:rPr>
          <w:rFonts w:ascii="Tahoma" w:eastAsia="Tahoma" w:hAnsi="Tahoma" w:cs="Tahoma"/>
          <w:sz w:val="22"/>
          <w:szCs w:val="22"/>
        </w:rPr>
        <w:t>(T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h</w:t>
      </w:r>
      <w:r w:rsidR="00B0291A">
        <w:rPr>
          <w:rFonts w:ascii="Tahoma" w:eastAsia="Tahoma" w:hAnsi="Tahoma" w:cs="Tahoma"/>
          <w:sz w:val="22"/>
          <w:szCs w:val="22"/>
        </w:rPr>
        <w:t>is</w:t>
      </w:r>
      <w:r w:rsidR="00B0291A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="00B0291A">
        <w:rPr>
          <w:rFonts w:ascii="Tahoma" w:eastAsia="Tahoma" w:hAnsi="Tahoma" w:cs="Tahoma"/>
          <w:sz w:val="22"/>
          <w:szCs w:val="22"/>
        </w:rPr>
        <w:t>ass</w:t>
      </w:r>
      <w:r w:rsidR="00B0291A">
        <w:rPr>
          <w:rFonts w:ascii="Tahoma" w:eastAsia="Tahoma" w:hAnsi="Tahoma" w:cs="Tahoma"/>
          <w:spacing w:val="-2"/>
          <w:sz w:val="22"/>
          <w:szCs w:val="22"/>
        </w:rPr>
        <w:t>e</w:t>
      </w:r>
      <w:r w:rsidR="00B0291A">
        <w:rPr>
          <w:rFonts w:ascii="Tahoma" w:eastAsia="Tahoma" w:hAnsi="Tahoma" w:cs="Tahoma"/>
          <w:sz w:val="22"/>
          <w:szCs w:val="22"/>
        </w:rPr>
        <w:t>ss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men</w:t>
      </w:r>
      <w:r w:rsidR="00B0291A">
        <w:rPr>
          <w:rFonts w:ascii="Tahoma" w:eastAsia="Tahoma" w:hAnsi="Tahoma" w:cs="Tahoma"/>
          <w:sz w:val="22"/>
          <w:szCs w:val="22"/>
        </w:rPr>
        <w:t>t s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h</w:t>
      </w:r>
      <w:r w:rsidR="00B0291A">
        <w:rPr>
          <w:rFonts w:ascii="Tahoma" w:eastAsia="Tahoma" w:hAnsi="Tahoma" w:cs="Tahoma"/>
          <w:sz w:val="22"/>
          <w:szCs w:val="22"/>
        </w:rPr>
        <w:t>o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u</w:t>
      </w:r>
      <w:r w:rsidR="00B0291A">
        <w:rPr>
          <w:rFonts w:ascii="Tahoma" w:eastAsia="Tahoma" w:hAnsi="Tahoma" w:cs="Tahoma"/>
          <w:sz w:val="22"/>
          <w:szCs w:val="22"/>
        </w:rPr>
        <w:t>ld re</w:t>
      </w:r>
      <w:r w:rsidR="00B0291A">
        <w:rPr>
          <w:rFonts w:ascii="Tahoma" w:eastAsia="Tahoma" w:hAnsi="Tahoma" w:cs="Tahoma"/>
          <w:spacing w:val="-2"/>
          <w:sz w:val="22"/>
          <w:szCs w:val="22"/>
        </w:rPr>
        <w:t>f</w:t>
      </w:r>
      <w:r w:rsidR="00B0291A">
        <w:rPr>
          <w:rFonts w:ascii="Tahoma" w:eastAsia="Tahoma" w:hAnsi="Tahoma" w:cs="Tahoma"/>
          <w:sz w:val="22"/>
          <w:szCs w:val="22"/>
        </w:rPr>
        <w:t>l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ec</w:t>
      </w:r>
      <w:r w:rsidR="00B0291A">
        <w:rPr>
          <w:rFonts w:ascii="Tahoma" w:eastAsia="Tahoma" w:hAnsi="Tahoma" w:cs="Tahoma"/>
          <w:sz w:val="22"/>
          <w:szCs w:val="22"/>
        </w:rPr>
        <w:t>t</w:t>
      </w:r>
      <w:r w:rsidR="00B0291A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="00B0291A">
        <w:rPr>
          <w:rFonts w:ascii="Tahoma" w:eastAsia="Tahoma" w:hAnsi="Tahoma" w:cs="Tahoma"/>
          <w:sz w:val="22"/>
          <w:szCs w:val="22"/>
        </w:rPr>
        <w:t>the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 w:rsidR="00B0291A">
        <w:rPr>
          <w:rFonts w:ascii="Tahoma" w:eastAsia="Tahoma" w:hAnsi="Tahoma" w:cs="Tahoma"/>
          <w:spacing w:val="1"/>
          <w:sz w:val="22"/>
          <w:szCs w:val="22"/>
        </w:rPr>
        <w:t>p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e</w:t>
      </w:r>
      <w:r w:rsidR="00B0291A">
        <w:rPr>
          <w:rFonts w:ascii="Tahoma" w:eastAsia="Tahoma" w:hAnsi="Tahoma" w:cs="Tahoma"/>
          <w:sz w:val="22"/>
          <w:szCs w:val="22"/>
        </w:rPr>
        <w:t>r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f</w:t>
      </w:r>
      <w:r w:rsidR="00B0291A">
        <w:rPr>
          <w:rFonts w:ascii="Tahoma" w:eastAsia="Tahoma" w:hAnsi="Tahoma" w:cs="Tahoma"/>
          <w:sz w:val="22"/>
          <w:szCs w:val="22"/>
        </w:rPr>
        <w:t>o</w:t>
      </w:r>
      <w:r w:rsidR="00B0291A">
        <w:rPr>
          <w:rFonts w:ascii="Tahoma" w:eastAsia="Tahoma" w:hAnsi="Tahoma" w:cs="Tahoma"/>
          <w:spacing w:val="-3"/>
          <w:sz w:val="22"/>
          <w:szCs w:val="22"/>
        </w:rPr>
        <w:t>r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manc</w:t>
      </w:r>
      <w:r w:rsidR="00B0291A">
        <w:rPr>
          <w:rFonts w:ascii="Tahoma" w:eastAsia="Tahoma" w:hAnsi="Tahoma" w:cs="Tahoma"/>
          <w:sz w:val="22"/>
          <w:szCs w:val="22"/>
        </w:rPr>
        <w:t>e a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c</w:t>
      </w:r>
      <w:r w:rsidR="00B0291A">
        <w:rPr>
          <w:rFonts w:ascii="Tahoma" w:eastAsia="Tahoma" w:hAnsi="Tahoma" w:cs="Tahoma"/>
          <w:sz w:val="22"/>
          <w:szCs w:val="22"/>
        </w:rPr>
        <w:t>tu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a</w:t>
      </w:r>
      <w:r w:rsidR="00B0291A">
        <w:rPr>
          <w:rFonts w:ascii="Tahoma" w:eastAsia="Tahoma" w:hAnsi="Tahoma" w:cs="Tahoma"/>
          <w:sz w:val="22"/>
          <w:szCs w:val="22"/>
        </w:rPr>
        <w:t>lly a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ch</w:t>
      </w:r>
      <w:r w:rsidR="00B0291A">
        <w:rPr>
          <w:rFonts w:ascii="Tahoma" w:eastAsia="Tahoma" w:hAnsi="Tahoma" w:cs="Tahoma"/>
          <w:sz w:val="22"/>
          <w:szCs w:val="22"/>
        </w:rPr>
        <w:t>i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e</w:t>
      </w:r>
      <w:r w:rsidR="00B0291A">
        <w:rPr>
          <w:rFonts w:ascii="Tahoma" w:eastAsia="Tahoma" w:hAnsi="Tahoma" w:cs="Tahoma"/>
          <w:sz w:val="22"/>
          <w:szCs w:val="22"/>
        </w:rPr>
        <w:t xml:space="preserve">ved in </w:t>
      </w:r>
      <w:r w:rsidR="00B0291A">
        <w:rPr>
          <w:rFonts w:ascii="Tahoma" w:eastAsia="Tahoma" w:hAnsi="Tahoma" w:cs="Tahoma"/>
          <w:spacing w:val="1"/>
          <w:sz w:val="22"/>
          <w:szCs w:val="22"/>
        </w:rPr>
        <w:t>t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h</w:t>
      </w:r>
      <w:r w:rsidR="00B0291A">
        <w:rPr>
          <w:rFonts w:ascii="Tahoma" w:eastAsia="Tahoma" w:hAnsi="Tahoma" w:cs="Tahoma"/>
          <w:sz w:val="22"/>
          <w:szCs w:val="22"/>
        </w:rPr>
        <w:t>e c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i</w:t>
      </w:r>
      <w:r w:rsidR="00B0291A">
        <w:rPr>
          <w:rFonts w:ascii="Tahoma" w:eastAsia="Tahoma" w:hAnsi="Tahoma" w:cs="Tahoma"/>
          <w:sz w:val="22"/>
          <w:szCs w:val="22"/>
        </w:rPr>
        <w:t>r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cum</w:t>
      </w:r>
      <w:r w:rsidR="00B0291A">
        <w:rPr>
          <w:rFonts w:ascii="Tahoma" w:eastAsia="Tahoma" w:hAnsi="Tahoma" w:cs="Tahoma"/>
          <w:sz w:val="22"/>
          <w:szCs w:val="22"/>
        </w:rPr>
        <w:t>sta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nce</w:t>
      </w:r>
      <w:r w:rsidR="00B0291A">
        <w:rPr>
          <w:rFonts w:ascii="Tahoma" w:eastAsia="Tahoma" w:hAnsi="Tahoma" w:cs="Tahoma"/>
          <w:sz w:val="22"/>
          <w:szCs w:val="22"/>
        </w:rPr>
        <w:t>s w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h</w:t>
      </w:r>
      <w:r w:rsidR="00B0291A">
        <w:rPr>
          <w:rFonts w:ascii="Tahoma" w:eastAsia="Tahoma" w:hAnsi="Tahoma" w:cs="Tahoma"/>
          <w:sz w:val="22"/>
          <w:szCs w:val="22"/>
        </w:rPr>
        <w:t>i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c</w:t>
      </w:r>
      <w:r w:rsidR="00B0291A">
        <w:rPr>
          <w:rFonts w:ascii="Tahoma" w:eastAsia="Tahoma" w:hAnsi="Tahoma" w:cs="Tahoma"/>
          <w:sz w:val="22"/>
          <w:szCs w:val="22"/>
        </w:rPr>
        <w:t xml:space="preserve">h </w:t>
      </w:r>
      <w:r w:rsidR="00B0291A">
        <w:rPr>
          <w:rFonts w:ascii="Tahoma" w:eastAsia="Tahoma" w:hAnsi="Tahoma" w:cs="Tahoma"/>
          <w:spacing w:val="1"/>
          <w:sz w:val="22"/>
          <w:szCs w:val="22"/>
        </w:rPr>
        <w:t>p</w:t>
      </w:r>
      <w:r w:rsidR="00B0291A">
        <w:rPr>
          <w:rFonts w:ascii="Tahoma" w:eastAsia="Tahoma" w:hAnsi="Tahoma" w:cs="Tahoma"/>
          <w:sz w:val="22"/>
          <w:szCs w:val="22"/>
        </w:rPr>
        <w:t>r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e</w:t>
      </w:r>
      <w:r w:rsidR="00B0291A">
        <w:rPr>
          <w:rFonts w:ascii="Tahoma" w:eastAsia="Tahoma" w:hAnsi="Tahoma" w:cs="Tahoma"/>
          <w:sz w:val="22"/>
          <w:szCs w:val="22"/>
        </w:rPr>
        <w:t>vail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e</w:t>
      </w:r>
      <w:r w:rsidR="00B0291A">
        <w:rPr>
          <w:rFonts w:ascii="Tahoma" w:eastAsia="Tahoma" w:hAnsi="Tahoma" w:cs="Tahoma"/>
          <w:sz w:val="22"/>
          <w:szCs w:val="22"/>
        </w:rPr>
        <w:t>d</w:t>
      </w:r>
      <w:r w:rsidR="00B0291A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a</w:t>
      </w:r>
      <w:r w:rsidR="00B0291A">
        <w:rPr>
          <w:rFonts w:ascii="Tahoma" w:eastAsia="Tahoma" w:hAnsi="Tahoma" w:cs="Tahoma"/>
          <w:sz w:val="22"/>
          <w:szCs w:val="22"/>
        </w:rPr>
        <w:t>s pr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e</w:t>
      </w:r>
      <w:r w:rsidR="00B0291A">
        <w:rPr>
          <w:rFonts w:ascii="Tahoma" w:eastAsia="Tahoma" w:hAnsi="Tahoma" w:cs="Tahoma"/>
          <w:sz w:val="22"/>
          <w:szCs w:val="22"/>
        </w:rPr>
        <w:t>s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en</w:t>
      </w:r>
      <w:r w:rsidR="00B0291A">
        <w:rPr>
          <w:rFonts w:ascii="Tahoma" w:eastAsia="Tahoma" w:hAnsi="Tahoma" w:cs="Tahoma"/>
          <w:sz w:val="22"/>
          <w:szCs w:val="22"/>
        </w:rPr>
        <w:t>ted in t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h</w:t>
      </w:r>
      <w:r w:rsidR="00B0291A">
        <w:rPr>
          <w:rFonts w:ascii="Tahoma" w:eastAsia="Tahoma" w:hAnsi="Tahoma" w:cs="Tahoma"/>
          <w:sz w:val="22"/>
          <w:szCs w:val="22"/>
        </w:rPr>
        <w:t>e ass</w:t>
      </w:r>
      <w:r w:rsidR="00B0291A">
        <w:rPr>
          <w:rFonts w:ascii="Tahoma" w:eastAsia="Tahoma" w:hAnsi="Tahoma" w:cs="Tahoma"/>
          <w:spacing w:val="-2"/>
          <w:sz w:val="22"/>
          <w:szCs w:val="22"/>
        </w:rPr>
        <w:t>e</w:t>
      </w:r>
      <w:r w:rsidR="00B0291A">
        <w:rPr>
          <w:rFonts w:ascii="Tahoma" w:eastAsia="Tahoma" w:hAnsi="Tahoma" w:cs="Tahoma"/>
          <w:sz w:val="22"/>
          <w:szCs w:val="22"/>
        </w:rPr>
        <w:t>s</w:t>
      </w:r>
      <w:r w:rsidR="00B0291A">
        <w:rPr>
          <w:rFonts w:ascii="Tahoma" w:eastAsia="Tahoma" w:hAnsi="Tahoma" w:cs="Tahoma"/>
          <w:spacing w:val="-3"/>
          <w:sz w:val="22"/>
          <w:szCs w:val="22"/>
        </w:rPr>
        <w:t>s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men</w:t>
      </w:r>
      <w:r w:rsidR="00B0291A">
        <w:rPr>
          <w:rFonts w:ascii="Tahoma" w:eastAsia="Tahoma" w:hAnsi="Tahoma" w:cs="Tahoma"/>
          <w:sz w:val="22"/>
          <w:szCs w:val="22"/>
        </w:rPr>
        <w:t>t</w:t>
      </w:r>
      <w:r w:rsidR="00B0291A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a</w:t>
      </w:r>
      <w:r w:rsidR="00B0291A">
        <w:rPr>
          <w:rFonts w:ascii="Tahoma" w:eastAsia="Tahoma" w:hAnsi="Tahoma" w:cs="Tahoma"/>
          <w:sz w:val="22"/>
          <w:szCs w:val="22"/>
        </w:rPr>
        <w:t>bo</w:t>
      </w:r>
      <w:r w:rsidR="00B0291A">
        <w:rPr>
          <w:rFonts w:ascii="Tahoma" w:eastAsia="Tahoma" w:hAnsi="Tahoma" w:cs="Tahoma"/>
          <w:spacing w:val="1"/>
          <w:sz w:val="22"/>
          <w:szCs w:val="22"/>
        </w:rPr>
        <w:t>v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e</w:t>
      </w:r>
      <w:r w:rsidR="00B0291A">
        <w:rPr>
          <w:rFonts w:ascii="Tahoma" w:eastAsia="Tahoma" w:hAnsi="Tahoma" w:cs="Tahoma"/>
          <w:sz w:val="22"/>
          <w:szCs w:val="22"/>
        </w:rPr>
        <w:t>).</w:t>
      </w:r>
    </w:p>
    <w:p w14:paraId="6D68F477" w14:textId="77777777" w:rsidR="000502B5" w:rsidRDefault="000502B5">
      <w:pPr>
        <w:spacing w:before="5" w:line="40" w:lineRule="exact"/>
        <w:rPr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"/>
        <w:gridCol w:w="1866"/>
        <w:gridCol w:w="3820"/>
        <w:gridCol w:w="1479"/>
      </w:tblGrid>
      <w:tr w:rsidR="000502B5" w14:paraId="5F7128D8" w14:textId="77777777">
        <w:trPr>
          <w:trHeight w:hRule="exact" w:val="797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6E775850" w14:textId="77777777" w:rsidR="000502B5" w:rsidRDefault="00B0291A">
            <w:pPr>
              <w:spacing w:before="63"/>
              <w:ind w:left="5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 = 5</w:t>
            </w:r>
          </w:p>
          <w:p w14:paraId="7383E23B" w14:textId="77777777" w:rsidR="000502B5" w:rsidRDefault="000502B5">
            <w:pPr>
              <w:spacing w:before="8" w:line="180" w:lineRule="exact"/>
              <w:rPr>
                <w:sz w:val="18"/>
                <w:szCs w:val="18"/>
              </w:rPr>
            </w:pPr>
          </w:p>
          <w:p w14:paraId="258AE44D" w14:textId="77777777" w:rsidR="000502B5" w:rsidRDefault="00B0291A">
            <w:pPr>
              <w:ind w:left="4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B = 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5C6522FB" w14:textId="77777777" w:rsidR="000502B5" w:rsidRDefault="00B0291A">
            <w:pPr>
              <w:spacing w:before="63"/>
              <w:ind w:left="8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=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z w:val="22"/>
                <w:szCs w:val="22"/>
              </w:rPr>
              <w:t>ts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>ding</w:t>
            </w:r>
          </w:p>
          <w:p w14:paraId="2EFBDC30" w14:textId="77777777" w:rsidR="000502B5" w:rsidRDefault="000502B5">
            <w:pPr>
              <w:spacing w:before="8" w:line="180" w:lineRule="exact"/>
              <w:rPr>
                <w:sz w:val="18"/>
                <w:szCs w:val="18"/>
              </w:rPr>
            </w:pPr>
          </w:p>
          <w:p w14:paraId="0F3AF196" w14:textId="77777777" w:rsidR="000502B5" w:rsidRDefault="00B0291A">
            <w:pPr>
              <w:ind w:left="7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=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V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ry G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z w:val="22"/>
                <w:szCs w:val="22"/>
              </w:rPr>
              <w:t>od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6352BA4B" w14:textId="77777777" w:rsidR="000502B5" w:rsidRDefault="00B0291A">
            <w:pPr>
              <w:spacing w:before="63"/>
              <w:ind w:left="376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Ex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eastAsia="Tahoma" w:hAnsi="Tahoma" w:cs="Tahoma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na</w:t>
            </w:r>
            <w:r>
              <w:rPr>
                <w:rFonts w:ascii="Tahoma" w:eastAsia="Tahoma" w:hAnsi="Tahoma" w:cs="Tahoma"/>
                <w:sz w:val="22"/>
                <w:szCs w:val="22"/>
              </w:rPr>
              <w:t>lly 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z w:val="22"/>
                <w:szCs w:val="22"/>
              </w:rPr>
              <w:t>ti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v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</w:p>
          <w:p w14:paraId="77C1AEED" w14:textId="77777777" w:rsidR="000502B5" w:rsidRDefault="000502B5">
            <w:pPr>
              <w:spacing w:before="8" w:line="180" w:lineRule="exact"/>
              <w:rPr>
                <w:sz w:val="18"/>
                <w:szCs w:val="18"/>
              </w:rPr>
            </w:pPr>
          </w:p>
          <w:p w14:paraId="5C60B893" w14:textId="77777777" w:rsidR="000502B5" w:rsidRDefault="00B0291A">
            <w:pPr>
              <w:ind w:left="376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More 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ha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n 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ene</w:t>
            </w:r>
            <w:r>
              <w:rPr>
                <w:rFonts w:ascii="Tahoma" w:eastAsia="Tahoma" w:hAnsi="Tahoma" w:cs="Tahoma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lly 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z w:val="22"/>
                <w:szCs w:val="22"/>
              </w:rPr>
              <w:t>ti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v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0595D09F" w14:textId="77777777" w:rsidR="000502B5" w:rsidRDefault="00B0291A">
            <w:pPr>
              <w:spacing w:before="63"/>
              <w:ind w:left="156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(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4</w:t>
            </w:r>
            <w:r>
              <w:rPr>
                <w:rFonts w:ascii="Tahoma" w:eastAsia="Tahoma" w:hAnsi="Tahoma" w:cs="Tahoma"/>
                <w:sz w:val="22"/>
                <w:szCs w:val="22"/>
              </w:rPr>
              <w:t>.50 – 5.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0</w:t>
            </w:r>
            <w:r>
              <w:rPr>
                <w:rFonts w:ascii="Tahoma" w:eastAsia="Tahoma" w:hAnsi="Tahoma" w:cs="Tahoma"/>
                <w:sz w:val="22"/>
                <w:szCs w:val="22"/>
              </w:rPr>
              <w:t>0)</w:t>
            </w:r>
          </w:p>
        </w:tc>
      </w:tr>
      <w:tr w:rsidR="000502B5" w14:paraId="0474AF7F" w14:textId="77777777">
        <w:trPr>
          <w:trHeight w:hRule="exact" w:val="32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1338D272" w14:textId="77777777" w:rsidR="000502B5" w:rsidRDefault="000502B5"/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05EE0914" w14:textId="77777777" w:rsidR="000502B5" w:rsidRDefault="000502B5"/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17DEF772" w14:textId="77777777" w:rsidR="000502B5" w:rsidRDefault="00B0291A">
            <w:pPr>
              <w:spacing w:line="240" w:lineRule="exact"/>
              <w:ind w:left="376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but not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os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z w:val="22"/>
                <w:szCs w:val="22"/>
              </w:rPr>
              <w:t>ti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v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ly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outs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>ding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5FC78636" w14:textId="77777777" w:rsidR="000502B5" w:rsidRDefault="00B0291A">
            <w:pPr>
              <w:spacing w:line="240" w:lineRule="exact"/>
              <w:ind w:left="156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(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3</w:t>
            </w:r>
            <w:r>
              <w:rPr>
                <w:rFonts w:ascii="Tahoma" w:eastAsia="Tahoma" w:hAnsi="Tahoma" w:cs="Tahoma"/>
                <w:sz w:val="22"/>
                <w:szCs w:val="22"/>
              </w:rPr>
              <w:t>.50 – 4.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4</w:t>
            </w:r>
            <w:r>
              <w:rPr>
                <w:rFonts w:ascii="Tahoma" w:eastAsia="Tahoma" w:hAnsi="Tahoma" w:cs="Tahoma"/>
                <w:sz w:val="22"/>
                <w:szCs w:val="22"/>
              </w:rPr>
              <w:t>9)</w:t>
            </w:r>
          </w:p>
        </w:tc>
      </w:tr>
      <w:tr w:rsidR="000502B5" w14:paraId="3E6F6E4D" w14:textId="77777777">
        <w:trPr>
          <w:trHeight w:hRule="exact" w:val="419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0B7D4181" w14:textId="77777777" w:rsidR="000502B5" w:rsidRDefault="00B0291A">
            <w:pPr>
              <w:spacing w:before="44"/>
              <w:ind w:left="5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C = 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5F46A556" w14:textId="77777777" w:rsidR="000502B5" w:rsidRDefault="00B0291A">
            <w:pPr>
              <w:spacing w:before="44"/>
              <w:ind w:left="8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=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ood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3441CC47" w14:textId="77777777" w:rsidR="000502B5" w:rsidRDefault="00B0291A">
            <w:pPr>
              <w:spacing w:before="44"/>
              <w:ind w:left="376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Gene</w:t>
            </w:r>
            <w:r>
              <w:rPr>
                <w:rFonts w:ascii="Tahoma" w:eastAsia="Tahoma" w:hAnsi="Tahoma" w:cs="Tahoma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lly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Tahoma" w:eastAsia="Tahoma" w:hAnsi="Tahoma" w:cs="Tahoma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fec</w:t>
            </w:r>
            <w:r>
              <w:rPr>
                <w:rFonts w:ascii="Tahoma" w:eastAsia="Tahoma" w:hAnsi="Tahoma" w:cs="Tahoma"/>
                <w:sz w:val="22"/>
                <w:szCs w:val="22"/>
              </w:rPr>
              <w:t>ti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v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5B46992E" w14:textId="77777777" w:rsidR="000502B5" w:rsidRDefault="00B0291A">
            <w:pPr>
              <w:spacing w:before="44"/>
              <w:ind w:left="156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(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2</w:t>
            </w:r>
            <w:r>
              <w:rPr>
                <w:rFonts w:ascii="Tahoma" w:eastAsia="Tahoma" w:hAnsi="Tahoma" w:cs="Tahoma"/>
                <w:sz w:val="22"/>
                <w:szCs w:val="22"/>
              </w:rPr>
              <w:t>.40 – 3.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4</w:t>
            </w:r>
            <w:r>
              <w:rPr>
                <w:rFonts w:ascii="Tahoma" w:eastAsia="Tahoma" w:hAnsi="Tahoma" w:cs="Tahoma"/>
                <w:sz w:val="22"/>
                <w:szCs w:val="22"/>
              </w:rPr>
              <w:t>9)</w:t>
            </w:r>
          </w:p>
        </w:tc>
      </w:tr>
      <w:tr w:rsidR="000502B5" w14:paraId="793C0802" w14:textId="77777777">
        <w:trPr>
          <w:trHeight w:hRule="exact" w:val="36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53E74BB9" w14:textId="77777777" w:rsidR="000502B5" w:rsidRDefault="00B0291A">
            <w:pPr>
              <w:spacing w:before="79"/>
              <w:ind w:left="5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 = 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6B50EA8C" w14:textId="77777777" w:rsidR="000502B5" w:rsidRDefault="00B0291A">
            <w:pPr>
              <w:spacing w:before="79"/>
              <w:ind w:left="8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=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Fa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z w:val="22"/>
                <w:szCs w:val="22"/>
              </w:rPr>
              <w:t>r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1A42DDBF" w14:textId="77777777" w:rsidR="000502B5" w:rsidRDefault="00B0291A">
            <w:pPr>
              <w:spacing w:before="79"/>
              <w:ind w:left="376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z w:val="22"/>
                <w:szCs w:val="22"/>
              </w:rPr>
              <w:t>or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duti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s 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</w:rPr>
              <w:t>ode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ra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ly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1241969F" w14:textId="77777777" w:rsidR="000502B5" w:rsidRDefault="000502B5"/>
        </w:tc>
      </w:tr>
      <w:tr w:rsidR="000502B5" w14:paraId="344F9638" w14:textId="77777777">
        <w:trPr>
          <w:trHeight w:hRule="exact" w:val="30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0F0C220D" w14:textId="77777777" w:rsidR="000502B5" w:rsidRDefault="000502B5"/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5F8300CC" w14:textId="77777777" w:rsidR="000502B5" w:rsidRDefault="000502B5"/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3FC2752A" w14:textId="77777777" w:rsidR="000502B5" w:rsidRDefault="00B0291A">
            <w:pPr>
              <w:spacing w:line="240" w:lineRule="exact"/>
              <w:ind w:left="376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we</w:t>
            </w:r>
            <w:r>
              <w:rPr>
                <w:rFonts w:ascii="Tahoma" w:eastAsia="Tahoma" w:hAnsi="Tahoma" w:cs="Tahoma"/>
                <w:sz w:val="22"/>
                <w:szCs w:val="22"/>
              </w:rPr>
              <w:t>ll wit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rio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sho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z w:val="22"/>
                <w:szCs w:val="22"/>
              </w:rPr>
              <w:t>tco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>gs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2215AB0B" w14:textId="77777777" w:rsidR="000502B5" w:rsidRDefault="00B0291A">
            <w:pPr>
              <w:spacing w:line="240" w:lineRule="exact"/>
              <w:ind w:left="156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(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1</w:t>
            </w:r>
            <w:r>
              <w:rPr>
                <w:rFonts w:ascii="Tahoma" w:eastAsia="Tahoma" w:hAnsi="Tahoma" w:cs="Tahoma"/>
                <w:sz w:val="22"/>
                <w:szCs w:val="22"/>
              </w:rPr>
              <w:t>.50 – 2.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3</w:t>
            </w:r>
            <w:r>
              <w:rPr>
                <w:rFonts w:ascii="Tahoma" w:eastAsia="Tahoma" w:hAnsi="Tahoma" w:cs="Tahoma"/>
                <w:sz w:val="22"/>
                <w:szCs w:val="22"/>
              </w:rPr>
              <w:t>9)</w:t>
            </w:r>
          </w:p>
        </w:tc>
      </w:tr>
      <w:tr w:rsidR="000502B5" w14:paraId="421BB9CA" w14:textId="77777777">
        <w:trPr>
          <w:trHeight w:hRule="exact" w:val="641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6C42B849" w14:textId="77777777" w:rsidR="000502B5" w:rsidRDefault="00B0291A">
            <w:pPr>
              <w:spacing w:before="19"/>
              <w:ind w:left="5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=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56A4AF78" w14:textId="77777777" w:rsidR="000502B5" w:rsidRDefault="00B0291A">
            <w:pPr>
              <w:spacing w:before="19"/>
              <w:ind w:left="-96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=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Un</w:t>
            </w:r>
            <w:r>
              <w:rPr>
                <w:rFonts w:ascii="Tahoma" w:eastAsia="Tahoma" w:hAnsi="Tahoma" w:cs="Tahoma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tisf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ac</w:t>
            </w:r>
            <w:r>
              <w:rPr>
                <w:rFonts w:ascii="Tahoma" w:eastAsia="Tahoma" w:hAnsi="Tahoma" w:cs="Tahoma"/>
                <w:sz w:val="22"/>
                <w:szCs w:val="22"/>
              </w:rPr>
              <w:t>to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z w:val="22"/>
                <w:szCs w:val="22"/>
              </w:rPr>
              <w:t>y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06EC7E9E" w14:textId="77777777" w:rsidR="000502B5" w:rsidRDefault="00B0291A">
            <w:pPr>
              <w:spacing w:before="28" w:line="260" w:lineRule="exact"/>
              <w:ind w:left="376" w:right="304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De</w:t>
            </w:r>
            <w:r>
              <w:rPr>
                <w:rFonts w:ascii="Tahoma" w:eastAsia="Tahoma" w:hAnsi="Tahoma" w:cs="Tahoma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eastAsia="Tahoma" w:hAnsi="Tahoma" w:cs="Tahoma"/>
                <w:sz w:val="22"/>
                <w:szCs w:val="22"/>
              </w:rPr>
              <w:t>itely in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fec</w:t>
            </w:r>
            <w:r>
              <w:rPr>
                <w:rFonts w:ascii="Tahoma" w:eastAsia="Tahoma" w:hAnsi="Tahoma" w:cs="Tahoma"/>
                <w:sz w:val="22"/>
                <w:szCs w:val="22"/>
              </w:rPr>
              <w:t>ti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v</w:t>
            </w:r>
            <w:r>
              <w:rPr>
                <w:rFonts w:ascii="Tahoma" w:eastAsia="Tahoma" w:hAnsi="Tahoma" w:cs="Tahoma"/>
                <w:sz w:val="22"/>
                <w:szCs w:val="22"/>
              </w:rPr>
              <w:t>e 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>ot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up to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duti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s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39C215B7" w14:textId="77777777" w:rsidR="000502B5" w:rsidRDefault="000502B5">
            <w:pPr>
              <w:spacing w:before="3" w:line="280" w:lineRule="exact"/>
              <w:rPr>
                <w:sz w:val="28"/>
                <w:szCs w:val="28"/>
              </w:rPr>
            </w:pPr>
          </w:p>
          <w:p w14:paraId="65C7EEA9" w14:textId="77777777" w:rsidR="000502B5" w:rsidRDefault="00B0291A">
            <w:pPr>
              <w:ind w:left="156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(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1</w:t>
            </w:r>
            <w:r>
              <w:rPr>
                <w:rFonts w:ascii="Tahoma" w:eastAsia="Tahoma" w:hAnsi="Tahoma" w:cs="Tahoma"/>
                <w:sz w:val="22"/>
                <w:szCs w:val="22"/>
              </w:rPr>
              <w:t>.00 – 1.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4</w:t>
            </w:r>
            <w:r>
              <w:rPr>
                <w:rFonts w:ascii="Tahoma" w:eastAsia="Tahoma" w:hAnsi="Tahoma" w:cs="Tahoma"/>
                <w:sz w:val="22"/>
                <w:szCs w:val="22"/>
              </w:rPr>
              <w:t>9)</w:t>
            </w:r>
          </w:p>
        </w:tc>
      </w:tr>
    </w:tbl>
    <w:p w14:paraId="3CB33F8B" w14:textId="77777777" w:rsidR="000502B5" w:rsidRDefault="00B0291A">
      <w:pPr>
        <w:spacing w:before="28"/>
        <w:ind w:left="15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 xml:space="preserve">………………………..                       </w:t>
      </w:r>
      <w:r>
        <w:rPr>
          <w:rFonts w:ascii="Tahoma" w:eastAsia="Tahoma" w:hAnsi="Tahoma" w:cs="Tahoma"/>
          <w:spacing w:val="2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……………………………….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...</w:t>
      </w:r>
    </w:p>
    <w:p w14:paraId="43998413" w14:textId="77777777" w:rsidR="000502B5" w:rsidRDefault="00B0291A">
      <w:pPr>
        <w:spacing w:line="260" w:lineRule="exact"/>
        <w:ind w:left="296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w w:val="96"/>
          <w:position w:val="-1"/>
          <w:sz w:val="23"/>
          <w:szCs w:val="23"/>
        </w:rPr>
        <w:t>S</w:t>
      </w:r>
      <w:r>
        <w:rPr>
          <w:rFonts w:ascii="Tahoma" w:eastAsia="Tahoma" w:hAnsi="Tahoma" w:cs="Tahoma"/>
          <w:spacing w:val="-1"/>
          <w:w w:val="96"/>
          <w:position w:val="-1"/>
          <w:sz w:val="23"/>
          <w:szCs w:val="23"/>
        </w:rPr>
        <w:t>i</w:t>
      </w:r>
      <w:r>
        <w:rPr>
          <w:rFonts w:ascii="Tahoma" w:eastAsia="Tahoma" w:hAnsi="Tahoma" w:cs="Tahoma"/>
          <w:w w:val="96"/>
          <w:position w:val="-1"/>
          <w:sz w:val="23"/>
          <w:szCs w:val="23"/>
        </w:rPr>
        <w:t>gn</w:t>
      </w:r>
      <w:r>
        <w:rPr>
          <w:rFonts w:ascii="Tahoma" w:eastAsia="Tahoma" w:hAnsi="Tahoma" w:cs="Tahoma"/>
          <w:spacing w:val="-1"/>
          <w:w w:val="96"/>
          <w:position w:val="-1"/>
          <w:sz w:val="23"/>
          <w:szCs w:val="23"/>
        </w:rPr>
        <w:t>a</w:t>
      </w:r>
      <w:r>
        <w:rPr>
          <w:rFonts w:ascii="Tahoma" w:eastAsia="Tahoma" w:hAnsi="Tahoma" w:cs="Tahoma"/>
          <w:w w:val="96"/>
          <w:position w:val="-1"/>
          <w:sz w:val="23"/>
          <w:szCs w:val="23"/>
        </w:rPr>
        <w:t>ture</w:t>
      </w:r>
      <w:r>
        <w:rPr>
          <w:rFonts w:ascii="Tahoma" w:eastAsia="Tahoma" w:hAnsi="Tahoma" w:cs="Tahoma"/>
          <w:spacing w:val="-1"/>
          <w:w w:val="96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position w:val="-1"/>
          <w:sz w:val="23"/>
          <w:szCs w:val="23"/>
        </w:rPr>
        <w:t>of</w:t>
      </w:r>
      <w:r>
        <w:rPr>
          <w:rFonts w:ascii="Tahoma" w:eastAsia="Tahoma" w:hAnsi="Tahoma" w:cs="Tahoma"/>
          <w:spacing w:val="-13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position w:val="-1"/>
          <w:sz w:val="23"/>
          <w:szCs w:val="23"/>
        </w:rPr>
        <w:t>H</w:t>
      </w:r>
      <w:r>
        <w:rPr>
          <w:rFonts w:ascii="Tahoma" w:eastAsia="Tahoma" w:hAnsi="Tahoma" w:cs="Tahoma"/>
          <w:spacing w:val="-1"/>
          <w:position w:val="-1"/>
          <w:sz w:val="23"/>
          <w:szCs w:val="23"/>
        </w:rPr>
        <w:t>ea</w:t>
      </w:r>
      <w:r>
        <w:rPr>
          <w:rFonts w:ascii="Tahoma" w:eastAsia="Tahoma" w:hAnsi="Tahoma" w:cs="Tahoma"/>
          <w:position w:val="-1"/>
          <w:sz w:val="23"/>
          <w:szCs w:val="23"/>
        </w:rPr>
        <w:t>d</w:t>
      </w:r>
      <w:r>
        <w:rPr>
          <w:rFonts w:ascii="Tahoma" w:eastAsia="Tahoma" w:hAnsi="Tahoma" w:cs="Tahoma"/>
          <w:spacing w:val="-23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position w:val="-1"/>
          <w:sz w:val="23"/>
          <w:szCs w:val="23"/>
        </w:rPr>
        <w:t>of</w:t>
      </w:r>
      <w:r>
        <w:rPr>
          <w:rFonts w:ascii="Tahoma" w:eastAsia="Tahoma" w:hAnsi="Tahoma" w:cs="Tahoma"/>
          <w:spacing w:val="-11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3"/>
          <w:position w:val="-1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position w:val="-1"/>
          <w:sz w:val="23"/>
          <w:szCs w:val="23"/>
        </w:rPr>
        <w:t>e</w:t>
      </w:r>
      <w:r>
        <w:rPr>
          <w:rFonts w:ascii="Tahoma" w:eastAsia="Tahoma" w:hAnsi="Tahoma" w:cs="Tahoma"/>
          <w:position w:val="-1"/>
          <w:sz w:val="23"/>
          <w:szCs w:val="23"/>
        </w:rPr>
        <w:t>pa</w:t>
      </w:r>
      <w:r>
        <w:rPr>
          <w:rFonts w:ascii="Tahoma" w:eastAsia="Tahoma" w:hAnsi="Tahoma" w:cs="Tahoma"/>
          <w:spacing w:val="-1"/>
          <w:position w:val="-1"/>
          <w:sz w:val="23"/>
          <w:szCs w:val="23"/>
        </w:rPr>
        <w:t>r</w:t>
      </w:r>
      <w:r>
        <w:rPr>
          <w:rFonts w:ascii="Tahoma" w:eastAsia="Tahoma" w:hAnsi="Tahoma" w:cs="Tahoma"/>
          <w:position w:val="-1"/>
          <w:sz w:val="23"/>
          <w:szCs w:val="23"/>
        </w:rPr>
        <w:t>tm</w:t>
      </w:r>
      <w:r>
        <w:rPr>
          <w:rFonts w:ascii="Tahoma" w:eastAsia="Tahoma" w:hAnsi="Tahoma" w:cs="Tahoma"/>
          <w:spacing w:val="-1"/>
          <w:position w:val="-1"/>
          <w:sz w:val="23"/>
          <w:szCs w:val="23"/>
        </w:rPr>
        <w:t>en</w:t>
      </w:r>
      <w:r>
        <w:rPr>
          <w:rFonts w:ascii="Tahoma" w:eastAsia="Tahoma" w:hAnsi="Tahoma" w:cs="Tahoma"/>
          <w:position w:val="-1"/>
          <w:sz w:val="23"/>
          <w:szCs w:val="23"/>
        </w:rPr>
        <w:t xml:space="preserve">t                                                   </w:t>
      </w:r>
      <w:r>
        <w:rPr>
          <w:rFonts w:ascii="Tahoma" w:eastAsia="Tahoma" w:hAnsi="Tahoma" w:cs="Tahoma"/>
          <w:spacing w:val="52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3"/>
          <w:szCs w:val="23"/>
        </w:rPr>
        <w:t>Da</w:t>
      </w:r>
      <w:r>
        <w:rPr>
          <w:rFonts w:ascii="Tahoma" w:eastAsia="Tahoma" w:hAnsi="Tahoma" w:cs="Tahoma"/>
          <w:position w:val="-1"/>
          <w:sz w:val="23"/>
          <w:szCs w:val="23"/>
        </w:rPr>
        <w:t>te</w:t>
      </w:r>
    </w:p>
    <w:p w14:paraId="736C98CD" w14:textId="77777777" w:rsidR="000502B5" w:rsidRDefault="000502B5">
      <w:pPr>
        <w:spacing w:before="8" w:line="120" w:lineRule="exact"/>
        <w:rPr>
          <w:sz w:val="12"/>
          <w:szCs w:val="12"/>
        </w:rPr>
      </w:pPr>
    </w:p>
    <w:p w14:paraId="282EF0C0" w14:textId="77777777" w:rsidR="000502B5" w:rsidRDefault="00B0291A">
      <w:pPr>
        <w:spacing w:line="260" w:lineRule="exact"/>
        <w:ind w:left="156" w:right="88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I c</w:t>
      </w:r>
      <w:r>
        <w:rPr>
          <w:rFonts w:ascii="Tahoma" w:eastAsia="Tahoma" w:hAnsi="Tahoma" w:cs="Tahoma"/>
          <w:spacing w:val="-2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 xml:space="preserve">rtify 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ha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I h</w:t>
      </w:r>
      <w:r>
        <w:rPr>
          <w:rFonts w:ascii="Tahoma" w:eastAsia="Tahoma" w:hAnsi="Tahoma" w:cs="Tahoma"/>
          <w:spacing w:val="-3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ve r</w:t>
      </w:r>
      <w:r>
        <w:rPr>
          <w:rFonts w:ascii="Tahoma" w:eastAsia="Tahoma" w:hAnsi="Tahoma" w:cs="Tahoma"/>
          <w:spacing w:val="-1"/>
          <w:sz w:val="22"/>
          <w:szCs w:val="22"/>
        </w:rPr>
        <w:t>ea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e co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tents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is R</w:t>
      </w:r>
      <w:r>
        <w:rPr>
          <w:rFonts w:ascii="Tahoma" w:eastAsia="Tahoma" w:hAnsi="Tahoma" w:cs="Tahoma"/>
          <w:spacing w:val="-1"/>
          <w:sz w:val="22"/>
          <w:szCs w:val="22"/>
        </w:rPr>
        <w:t>ep</w:t>
      </w:r>
      <w:r>
        <w:rPr>
          <w:rFonts w:ascii="Tahoma" w:eastAsia="Tahoma" w:hAnsi="Tahoma" w:cs="Tahoma"/>
          <w:sz w:val="22"/>
          <w:szCs w:val="22"/>
        </w:rPr>
        <w:t>ort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an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y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H</w:t>
      </w:r>
      <w:r>
        <w:rPr>
          <w:rFonts w:ascii="Tahoma" w:eastAsia="Tahoma" w:hAnsi="Tahoma" w:cs="Tahoma"/>
          <w:spacing w:val="-1"/>
          <w:sz w:val="22"/>
          <w:szCs w:val="22"/>
        </w:rPr>
        <w:t>ea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De</w:t>
      </w:r>
      <w:r>
        <w:rPr>
          <w:rFonts w:ascii="Tahoma" w:eastAsia="Tahoma" w:hAnsi="Tahoma" w:cs="Tahoma"/>
          <w:sz w:val="22"/>
          <w:szCs w:val="22"/>
        </w:rPr>
        <w:t>pa</w:t>
      </w:r>
      <w:r>
        <w:rPr>
          <w:rFonts w:ascii="Tahoma" w:eastAsia="Tahoma" w:hAnsi="Tahoma" w:cs="Tahoma"/>
          <w:spacing w:val="-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tm</w:t>
      </w:r>
      <w:r>
        <w:rPr>
          <w:rFonts w:ascii="Tahoma" w:eastAsia="Tahoma" w:hAnsi="Tahoma" w:cs="Tahoma"/>
          <w:spacing w:val="-1"/>
          <w:sz w:val="22"/>
          <w:szCs w:val="22"/>
        </w:rPr>
        <w:t>en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ha</w:t>
      </w:r>
      <w:r>
        <w:rPr>
          <w:rFonts w:ascii="Tahoma" w:eastAsia="Tahoma" w:hAnsi="Tahoma" w:cs="Tahoma"/>
          <w:sz w:val="22"/>
          <w:szCs w:val="22"/>
        </w:rPr>
        <w:t xml:space="preserve">s </w:t>
      </w:r>
      <w:r>
        <w:rPr>
          <w:rFonts w:ascii="Tahoma" w:eastAsia="Tahoma" w:hAnsi="Tahoma" w:cs="Tahoma"/>
          <w:spacing w:val="1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is</w:t>
      </w:r>
      <w:r>
        <w:rPr>
          <w:rFonts w:ascii="Tahoma" w:eastAsia="Tahoma" w:hAnsi="Tahoma" w:cs="Tahoma"/>
          <w:spacing w:val="-1"/>
          <w:sz w:val="22"/>
          <w:szCs w:val="22"/>
        </w:rPr>
        <w:t>cu</w:t>
      </w:r>
      <w:r>
        <w:rPr>
          <w:rFonts w:ascii="Tahoma" w:eastAsia="Tahoma" w:hAnsi="Tahoma" w:cs="Tahoma"/>
          <w:sz w:val="22"/>
          <w:szCs w:val="22"/>
        </w:rPr>
        <w:t>ss</w:t>
      </w:r>
      <w:r>
        <w:rPr>
          <w:rFonts w:ascii="Tahoma" w:eastAsia="Tahoma" w:hAnsi="Tahoma" w:cs="Tahoma"/>
          <w:spacing w:val="-4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m w</w:t>
      </w:r>
      <w:r>
        <w:rPr>
          <w:rFonts w:ascii="Tahoma" w:eastAsia="Tahoma" w:hAnsi="Tahoma" w:cs="Tahoma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th m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 xml:space="preserve">. 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I h</w:t>
      </w:r>
      <w:r>
        <w:rPr>
          <w:rFonts w:ascii="Tahoma" w:eastAsia="Tahoma" w:hAnsi="Tahoma" w:cs="Tahoma"/>
          <w:spacing w:val="-4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ve the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fol</w:t>
      </w:r>
      <w:r>
        <w:rPr>
          <w:rFonts w:ascii="Tahoma" w:eastAsia="Tahoma" w:hAnsi="Tahoma" w:cs="Tahoma"/>
          <w:spacing w:val="-3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ow</w:t>
      </w:r>
      <w:r>
        <w:rPr>
          <w:rFonts w:ascii="Tahoma" w:eastAsia="Tahoma" w:hAnsi="Tahoma" w:cs="Tahoma"/>
          <w:spacing w:val="-1"/>
          <w:sz w:val="22"/>
          <w:szCs w:val="22"/>
        </w:rPr>
        <w:t>in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om</w:t>
      </w:r>
      <w:r>
        <w:rPr>
          <w:rFonts w:ascii="Tahoma" w:eastAsia="Tahoma" w:hAnsi="Tahoma" w:cs="Tahoma"/>
          <w:spacing w:val="-1"/>
          <w:sz w:val="22"/>
          <w:szCs w:val="22"/>
        </w:rPr>
        <w:t>men</w:t>
      </w:r>
      <w:r>
        <w:rPr>
          <w:rFonts w:ascii="Tahoma" w:eastAsia="Tahoma" w:hAnsi="Tahoma" w:cs="Tahoma"/>
          <w:sz w:val="22"/>
          <w:szCs w:val="22"/>
        </w:rPr>
        <w:t>ts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o a</w:t>
      </w:r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d:</w:t>
      </w:r>
    </w:p>
    <w:p w14:paraId="2BD6CE64" w14:textId="77777777" w:rsidR="000502B5" w:rsidRDefault="000502B5">
      <w:pPr>
        <w:spacing w:before="3" w:line="100" w:lineRule="exact"/>
        <w:rPr>
          <w:sz w:val="11"/>
          <w:szCs w:val="11"/>
        </w:rPr>
      </w:pPr>
    </w:p>
    <w:p w14:paraId="6AB8A798" w14:textId="77777777" w:rsidR="000502B5" w:rsidRDefault="00B0291A">
      <w:pPr>
        <w:ind w:left="15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…………..</w:t>
      </w:r>
    </w:p>
    <w:p w14:paraId="4902672E" w14:textId="77777777" w:rsidR="000502B5" w:rsidRDefault="000502B5">
      <w:pPr>
        <w:spacing w:before="1" w:line="120" w:lineRule="exact"/>
        <w:rPr>
          <w:sz w:val="12"/>
          <w:szCs w:val="12"/>
        </w:rPr>
      </w:pPr>
    </w:p>
    <w:p w14:paraId="7C3D3E4D" w14:textId="77777777" w:rsidR="000502B5" w:rsidRDefault="00B0291A">
      <w:pPr>
        <w:ind w:left="15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…………..</w:t>
      </w:r>
    </w:p>
    <w:p w14:paraId="548C1412" w14:textId="77777777" w:rsidR="000502B5" w:rsidRDefault="000502B5">
      <w:pPr>
        <w:spacing w:before="8" w:line="100" w:lineRule="exact"/>
        <w:rPr>
          <w:sz w:val="11"/>
          <w:szCs w:val="11"/>
        </w:rPr>
      </w:pPr>
    </w:p>
    <w:p w14:paraId="1CEAD95F" w14:textId="77777777" w:rsidR="000502B5" w:rsidRDefault="00B0291A">
      <w:pPr>
        <w:ind w:left="15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..</w:t>
      </w:r>
    </w:p>
    <w:p w14:paraId="78A1DB63" w14:textId="77777777" w:rsidR="000502B5" w:rsidRDefault="000502B5">
      <w:pPr>
        <w:spacing w:before="1" w:line="120" w:lineRule="exact"/>
        <w:rPr>
          <w:sz w:val="12"/>
          <w:szCs w:val="12"/>
        </w:rPr>
      </w:pPr>
    </w:p>
    <w:p w14:paraId="746A68E9" w14:textId="77777777" w:rsidR="000502B5" w:rsidRDefault="00B0291A">
      <w:pPr>
        <w:ind w:left="15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…………..</w:t>
      </w:r>
    </w:p>
    <w:p w14:paraId="3147ADE7" w14:textId="77777777" w:rsidR="000502B5" w:rsidRDefault="00B0291A">
      <w:pPr>
        <w:spacing w:before="56"/>
        <w:ind w:left="15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 xml:space="preserve">……  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Gr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de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Level………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</w:t>
      </w:r>
    </w:p>
    <w:p w14:paraId="25E7491E" w14:textId="77777777" w:rsidR="000502B5" w:rsidRDefault="00B0291A">
      <w:pPr>
        <w:spacing w:line="240" w:lineRule="exact"/>
        <w:ind w:left="876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w w:val="96"/>
          <w:sz w:val="23"/>
          <w:szCs w:val="23"/>
        </w:rPr>
        <w:t>S</w:t>
      </w:r>
      <w:r>
        <w:rPr>
          <w:rFonts w:ascii="Tahoma" w:eastAsia="Tahoma" w:hAnsi="Tahoma" w:cs="Tahoma"/>
          <w:spacing w:val="-1"/>
          <w:w w:val="96"/>
          <w:sz w:val="23"/>
          <w:szCs w:val="23"/>
        </w:rPr>
        <w:t>i</w:t>
      </w:r>
      <w:r>
        <w:rPr>
          <w:rFonts w:ascii="Tahoma" w:eastAsia="Tahoma" w:hAnsi="Tahoma" w:cs="Tahoma"/>
          <w:w w:val="96"/>
          <w:sz w:val="23"/>
          <w:szCs w:val="23"/>
        </w:rPr>
        <w:t>gn</w:t>
      </w:r>
      <w:r>
        <w:rPr>
          <w:rFonts w:ascii="Tahoma" w:eastAsia="Tahoma" w:hAnsi="Tahoma" w:cs="Tahoma"/>
          <w:spacing w:val="-1"/>
          <w:w w:val="96"/>
          <w:sz w:val="23"/>
          <w:szCs w:val="23"/>
        </w:rPr>
        <w:t>a</w:t>
      </w:r>
      <w:r>
        <w:rPr>
          <w:rFonts w:ascii="Tahoma" w:eastAsia="Tahoma" w:hAnsi="Tahoma" w:cs="Tahoma"/>
          <w:w w:val="96"/>
          <w:sz w:val="23"/>
          <w:szCs w:val="23"/>
        </w:rPr>
        <w:t>ture</w:t>
      </w:r>
      <w:r>
        <w:rPr>
          <w:rFonts w:ascii="Tahoma" w:eastAsia="Tahoma" w:hAnsi="Tahoma" w:cs="Tahoma"/>
          <w:spacing w:val="-1"/>
          <w:w w:val="96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of</w:t>
      </w:r>
      <w:r>
        <w:rPr>
          <w:rFonts w:ascii="Tahoma" w:eastAsia="Tahoma" w:hAnsi="Tahoma" w:cs="Tahoma"/>
          <w:spacing w:val="-11"/>
          <w:sz w:val="23"/>
          <w:szCs w:val="23"/>
        </w:rPr>
        <w:t xml:space="preserve"> </w:t>
      </w:r>
      <w:r>
        <w:rPr>
          <w:rFonts w:ascii="Tahoma" w:eastAsia="Tahoma" w:hAnsi="Tahoma" w:cs="Tahoma"/>
          <w:w w:val="95"/>
          <w:sz w:val="23"/>
          <w:szCs w:val="23"/>
        </w:rPr>
        <w:t>Of</w:t>
      </w:r>
      <w:r>
        <w:rPr>
          <w:rFonts w:ascii="Tahoma" w:eastAsia="Tahoma" w:hAnsi="Tahoma" w:cs="Tahoma"/>
          <w:spacing w:val="-1"/>
          <w:w w:val="95"/>
          <w:sz w:val="23"/>
          <w:szCs w:val="23"/>
        </w:rPr>
        <w:t>f</w:t>
      </w:r>
      <w:r>
        <w:rPr>
          <w:rFonts w:ascii="Tahoma" w:eastAsia="Tahoma" w:hAnsi="Tahoma" w:cs="Tahoma"/>
          <w:w w:val="95"/>
          <w:sz w:val="23"/>
          <w:szCs w:val="23"/>
        </w:rPr>
        <w:t>i</w:t>
      </w:r>
      <w:r>
        <w:rPr>
          <w:rFonts w:ascii="Tahoma" w:eastAsia="Tahoma" w:hAnsi="Tahoma" w:cs="Tahoma"/>
          <w:spacing w:val="-1"/>
          <w:w w:val="95"/>
          <w:sz w:val="23"/>
          <w:szCs w:val="23"/>
        </w:rPr>
        <w:t>ce</w:t>
      </w:r>
      <w:r>
        <w:rPr>
          <w:rFonts w:ascii="Tahoma" w:eastAsia="Tahoma" w:hAnsi="Tahoma" w:cs="Tahoma"/>
          <w:w w:val="95"/>
          <w:sz w:val="23"/>
          <w:szCs w:val="23"/>
        </w:rPr>
        <w:t>r</w:t>
      </w:r>
      <w:r>
        <w:rPr>
          <w:rFonts w:ascii="Tahoma" w:eastAsia="Tahoma" w:hAnsi="Tahoma" w:cs="Tahoma"/>
          <w:spacing w:val="7"/>
          <w:w w:val="95"/>
          <w:sz w:val="23"/>
          <w:szCs w:val="23"/>
        </w:rPr>
        <w:t xml:space="preserve"> </w:t>
      </w:r>
      <w:r>
        <w:rPr>
          <w:rFonts w:ascii="Tahoma" w:eastAsia="Tahoma" w:hAnsi="Tahoma" w:cs="Tahoma"/>
          <w:w w:val="95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w w:val="95"/>
          <w:sz w:val="23"/>
          <w:szCs w:val="23"/>
        </w:rPr>
        <w:t>e</w:t>
      </w:r>
      <w:r>
        <w:rPr>
          <w:rFonts w:ascii="Tahoma" w:eastAsia="Tahoma" w:hAnsi="Tahoma" w:cs="Tahoma"/>
          <w:w w:val="95"/>
          <w:sz w:val="23"/>
          <w:szCs w:val="23"/>
        </w:rPr>
        <w:t>p</w:t>
      </w:r>
      <w:r>
        <w:rPr>
          <w:rFonts w:ascii="Tahoma" w:eastAsia="Tahoma" w:hAnsi="Tahoma" w:cs="Tahoma"/>
          <w:spacing w:val="-2"/>
          <w:w w:val="95"/>
          <w:sz w:val="23"/>
          <w:szCs w:val="23"/>
        </w:rPr>
        <w:t>o</w:t>
      </w:r>
      <w:r>
        <w:rPr>
          <w:rFonts w:ascii="Tahoma" w:eastAsia="Tahoma" w:hAnsi="Tahoma" w:cs="Tahoma"/>
          <w:w w:val="95"/>
          <w:sz w:val="23"/>
          <w:szCs w:val="23"/>
        </w:rPr>
        <w:t>rted</w:t>
      </w:r>
      <w:r>
        <w:rPr>
          <w:rFonts w:ascii="Tahoma" w:eastAsia="Tahoma" w:hAnsi="Tahoma" w:cs="Tahoma"/>
          <w:spacing w:val="10"/>
          <w:w w:val="9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on</w:t>
      </w:r>
    </w:p>
    <w:p w14:paraId="34ECC157" w14:textId="77777777" w:rsidR="000502B5" w:rsidRDefault="000502B5">
      <w:pPr>
        <w:spacing w:before="3" w:line="120" w:lineRule="exact"/>
        <w:rPr>
          <w:sz w:val="13"/>
          <w:szCs w:val="13"/>
        </w:rPr>
      </w:pPr>
    </w:p>
    <w:p w14:paraId="79C1FE58" w14:textId="77777777" w:rsidR="000502B5" w:rsidRDefault="00B0291A">
      <w:pPr>
        <w:ind w:left="156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J</w:t>
      </w:r>
      <w:r>
        <w:rPr>
          <w:rFonts w:ascii="Tahoma" w:eastAsia="Tahoma" w:hAnsi="Tahoma" w:cs="Tahoma"/>
          <w:sz w:val="23"/>
          <w:szCs w:val="23"/>
        </w:rPr>
        <w:t>ob.</w:t>
      </w:r>
      <w:r>
        <w:rPr>
          <w:rFonts w:ascii="Tahoma" w:eastAsia="Tahoma" w:hAnsi="Tahoma" w:cs="Tahoma"/>
          <w:spacing w:val="-19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T</w:t>
      </w:r>
      <w:r>
        <w:rPr>
          <w:rFonts w:ascii="Tahoma" w:eastAsia="Tahoma" w:hAnsi="Tahoma" w:cs="Tahoma"/>
          <w:spacing w:val="-3"/>
          <w:sz w:val="23"/>
          <w:szCs w:val="23"/>
        </w:rPr>
        <w:t>i</w:t>
      </w:r>
      <w:r>
        <w:rPr>
          <w:rFonts w:ascii="Tahoma" w:eastAsia="Tahoma" w:hAnsi="Tahoma" w:cs="Tahoma"/>
          <w:sz w:val="23"/>
          <w:szCs w:val="23"/>
        </w:rPr>
        <w:t>tle:………</w:t>
      </w:r>
      <w:r>
        <w:rPr>
          <w:rFonts w:ascii="Tahoma" w:eastAsia="Tahoma" w:hAnsi="Tahoma" w:cs="Tahoma"/>
          <w:spacing w:val="-3"/>
          <w:sz w:val="23"/>
          <w:szCs w:val="23"/>
        </w:rPr>
        <w:t>…</w:t>
      </w:r>
      <w:r>
        <w:rPr>
          <w:rFonts w:ascii="Tahoma" w:eastAsia="Tahoma" w:hAnsi="Tahoma" w:cs="Tahoma"/>
          <w:sz w:val="23"/>
          <w:szCs w:val="23"/>
        </w:rPr>
        <w:t>…</w:t>
      </w:r>
      <w:r>
        <w:rPr>
          <w:rFonts w:ascii="Tahoma" w:eastAsia="Tahoma" w:hAnsi="Tahoma" w:cs="Tahoma"/>
          <w:spacing w:val="-1"/>
          <w:sz w:val="23"/>
          <w:szCs w:val="23"/>
        </w:rPr>
        <w:t>…</w:t>
      </w:r>
      <w:r>
        <w:rPr>
          <w:rFonts w:ascii="Tahoma" w:eastAsia="Tahoma" w:hAnsi="Tahoma" w:cs="Tahoma"/>
          <w:sz w:val="23"/>
          <w:szCs w:val="23"/>
        </w:rPr>
        <w:t>…</w:t>
      </w:r>
      <w:r>
        <w:rPr>
          <w:rFonts w:ascii="Tahoma" w:eastAsia="Tahoma" w:hAnsi="Tahoma" w:cs="Tahoma"/>
          <w:spacing w:val="-3"/>
          <w:sz w:val="23"/>
          <w:szCs w:val="23"/>
        </w:rPr>
        <w:t>…</w:t>
      </w:r>
      <w:r>
        <w:rPr>
          <w:rFonts w:ascii="Tahoma" w:eastAsia="Tahoma" w:hAnsi="Tahoma" w:cs="Tahoma"/>
          <w:sz w:val="23"/>
          <w:szCs w:val="23"/>
        </w:rPr>
        <w:t>…</w:t>
      </w:r>
      <w:r>
        <w:rPr>
          <w:rFonts w:ascii="Tahoma" w:eastAsia="Tahoma" w:hAnsi="Tahoma" w:cs="Tahoma"/>
          <w:spacing w:val="-1"/>
          <w:sz w:val="23"/>
          <w:szCs w:val="23"/>
        </w:rPr>
        <w:t>…</w:t>
      </w:r>
      <w:r>
        <w:rPr>
          <w:rFonts w:ascii="Tahoma" w:eastAsia="Tahoma" w:hAnsi="Tahoma" w:cs="Tahoma"/>
          <w:sz w:val="23"/>
          <w:szCs w:val="23"/>
        </w:rPr>
        <w:t>…</w:t>
      </w:r>
      <w:r>
        <w:rPr>
          <w:rFonts w:ascii="Tahoma" w:eastAsia="Tahoma" w:hAnsi="Tahoma" w:cs="Tahoma"/>
          <w:spacing w:val="-1"/>
          <w:sz w:val="23"/>
          <w:szCs w:val="23"/>
        </w:rPr>
        <w:t>…</w:t>
      </w:r>
      <w:r>
        <w:rPr>
          <w:rFonts w:ascii="Tahoma" w:eastAsia="Tahoma" w:hAnsi="Tahoma" w:cs="Tahoma"/>
          <w:sz w:val="23"/>
          <w:szCs w:val="23"/>
        </w:rPr>
        <w:t>…</w:t>
      </w:r>
      <w:r>
        <w:rPr>
          <w:rFonts w:ascii="Tahoma" w:eastAsia="Tahoma" w:hAnsi="Tahoma" w:cs="Tahoma"/>
          <w:spacing w:val="-1"/>
          <w:sz w:val="23"/>
          <w:szCs w:val="23"/>
        </w:rPr>
        <w:t>…</w:t>
      </w:r>
      <w:r>
        <w:rPr>
          <w:rFonts w:ascii="Tahoma" w:eastAsia="Tahoma" w:hAnsi="Tahoma" w:cs="Tahoma"/>
          <w:sz w:val="23"/>
          <w:szCs w:val="23"/>
        </w:rPr>
        <w:t>…</w:t>
      </w:r>
      <w:r>
        <w:rPr>
          <w:rFonts w:ascii="Tahoma" w:eastAsia="Tahoma" w:hAnsi="Tahoma" w:cs="Tahoma"/>
          <w:spacing w:val="-1"/>
          <w:sz w:val="23"/>
          <w:szCs w:val="23"/>
        </w:rPr>
        <w:t>…</w:t>
      </w:r>
      <w:r>
        <w:rPr>
          <w:rFonts w:ascii="Tahoma" w:eastAsia="Tahoma" w:hAnsi="Tahoma" w:cs="Tahoma"/>
          <w:sz w:val="23"/>
          <w:szCs w:val="23"/>
        </w:rPr>
        <w:t>…</w:t>
      </w:r>
      <w:r>
        <w:rPr>
          <w:rFonts w:ascii="Tahoma" w:eastAsia="Tahoma" w:hAnsi="Tahoma" w:cs="Tahoma"/>
          <w:spacing w:val="-1"/>
          <w:sz w:val="23"/>
          <w:szCs w:val="23"/>
        </w:rPr>
        <w:t>…</w:t>
      </w:r>
      <w:r>
        <w:rPr>
          <w:rFonts w:ascii="Tahoma" w:eastAsia="Tahoma" w:hAnsi="Tahoma" w:cs="Tahoma"/>
          <w:sz w:val="23"/>
          <w:szCs w:val="23"/>
        </w:rPr>
        <w:t xml:space="preserve">..      </w:t>
      </w:r>
      <w:r>
        <w:rPr>
          <w:rFonts w:ascii="Tahoma" w:eastAsia="Tahoma" w:hAnsi="Tahoma" w:cs="Tahoma"/>
          <w:spacing w:val="4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Da</w:t>
      </w:r>
      <w:r>
        <w:rPr>
          <w:rFonts w:ascii="Tahoma" w:eastAsia="Tahoma" w:hAnsi="Tahoma" w:cs="Tahoma"/>
          <w:sz w:val="23"/>
          <w:szCs w:val="23"/>
        </w:rPr>
        <w:t>te:…</w:t>
      </w:r>
      <w:r>
        <w:rPr>
          <w:rFonts w:ascii="Tahoma" w:eastAsia="Tahoma" w:hAnsi="Tahoma" w:cs="Tahoma"/>
          <w:spacing w:val="-1"/>
          <w:sz w:val="23"/>
          <w:szCs w:val="23"/>
        </w:rPr>
        <w:t>…</w:t>
      </w:r>
      <w:r>
        <w:rPr>
          <w:rFonts w:ascii="Tahoma" w:eastAsia="Tahoma" w:hAnsi="Tahoma" w:cs="Tahoma"/>
          <w:sz w:val="23"/>
          <w:szCs w:val="23"/>
        </w:rPr>
        <w:t>…</w:t>
      </w:r>
      <w:r>
        <w:rPr>
          <w:rFonts w:ascii="Tahoma" w:eastAsia="Tahoma" w:hAnsi="Tahoma" w:cs="Tahoma"/>
          <w:spacing w:val="-1"/>
          <w:sz w:val="23"/>
          <w:szCs w:val="23"/>
        </w:rPr>
        <w:t>…</w:t>
      </w:r>
      <w:r>
        <w:rPr>
          <w:rFonts w:ascii="Tahoma" w:eastAsia="Tahoma" w:hAnsi="Tahoma" w:cs="Tahoma"/>
          <w:sz w:val="23"/>
          <w:szCs w:val="23"/>
        </w:rPr>
        <w:t>…</w:t>
      </w:r>
      <w:r>
        <w:rPr>
          <w:rFonts w:ascii="Tahoma" w:eastAsia="Tahoma" w:hAnsi="Tahoma" w:cs="Tahoma"/>
          <w:spacing w:val="-1"/>
          <w:sz w:val="23"/>
          <w:szCs w:val="23"/>
        </w:rPr>
        <w:t>…</w:t>
      </w:r>
      <w:r>
        <w:rPr>
          <w:rFonts w:ascii="Tahoma" w:eastAsia="Tahoma" w:hAnsi="Tahoma" w:cs="Tahoma"/>
          <w:sz w:val="23"/>
          <w:szCs w:val="23"/>
        </w:rPr>
        <w:t>…</w:t>
      </w:r>
      <w:r>
        <w:rPr>
          <w:rFonts w:ascii="Tahoma" w:eastAsia="Tahoma" w:hAnsi="Tahoma" w:cs="Tahoma"/>
          <w:spacing w:val="-1"/>
          <w:sz w:val="23"/>
          <w:szCs w:val="23"/>
        </w:rPr>
        <w:t>…</w:t>
      </w:r>
      <w:r>
        <w:rPr>
          <w:rFonts w:ascii="Tahoma" w:eastAsia="Tahoma" w:hAnsi="Tahoma" w:cs="Tahoma"/>
          <w:sz w:val="23"/>
          <w:szCs w:val="23"/>
        </w:rPr>
        <w:t>…</w:t>
      </w:r>
      <w:r>
        <w:rPr>
          <w:rFonts w:ascii="Tahoma" w:eastAsia="Tahoma" w:hAnsi="Tahoma" w:cs="Tahoma"/>
          <w:spacing w:val="-3"/>
          <w:sz w:val="23"/>
          <w:szCs w:val="23"/>
        </w:rPr>
        <w:t>…</w:t>
      </w:r>
      <w:r>
        <w:rPr>
          <w:rFonts w:ascii="Tahoma" w:eastAsia="Tahoma" w:hAnsi="Tahoma" w:cs="Tahoma"/>
          <w:sz w:val="23"/>
          <w:szCs w:val="23"/>
        </w:rPr>
        <w:t>…</w:t>
      </w:r>
      <w:r>
        <w:rPr>
          <w:rFonts w:ascii="Tahoma" w:eastAsia="Tahoma" w:hAnsi="Tahoma" w:cs="Tahoma"/>
          <w:spacing w:val="-1"/>
          <w:sz w:val="23"/>
          <w:szCs w:val="23"/>
        </w:rPr>
        <w:t>…</w:t>
      </w:r>
      <w:r>
        <w:rPr>
          <w:rFonts w:ascii="Tahoma" w:eastAsia="Tahoma" w:hAnsi="Tahoma" w:cs="Tahoma"/>
          <w:sz w:val="23"/>
          <w:szCs w:val="23"/>
        </w:rPr>
        <w:t>…</w:t>
      </w:r>
      <w:r>
        <w:rPr>
          <w:rFonts w:ascii="Tahoma" w:eastAsia="Tahoma" w:hAnsi="Tahoma" w:cs="Tahoma"/>
          <w:spacing w:val="-1"/>
          <w:sz w:val="23"/>
          <w:szCs w:val="23"/>
        </w:rPr>
        <w:t>…</w:t>
      </w:r>
      <w:r>
        <w:rPr>
          <w:rFonts w:ascii="Tahoma" w:eastAsia="Tahoma" w:hAnsi="Tahoma" w:cs="Tahoma"/>
          <w:sz w:val="23"/>
          <w:szCs w:val="23"/>
        </w:rPr>
        <w:t>…</w:t>
      </w:r>
      <w:r>
        <w:rPr>
          <w:rFonts w:ascii="Tahoma" w:eastAsia="Tahoma" w:hAnsi="Tahoma" w:cs="Tahoma"/>
          <w:spacing w:val="-1"/>
          <w:sz w:val="23"/>
          <w:szCs w:val="23"/>
        </w:rPr>
        <w:t>…</w:t>
      </w:r>
      <w:r>
        <w:rPr>
          <w:rFonts w:ascii="Tahoma" w:eastAsia="Tahoma" w:hAnsi="Tahoma" w:cs="Tahoma"/>
          <w:sz w:val="23"/>
          <w:szCs w:val="23"/>
        </w:rPr>
        <w:t>…</w:t>
      </w:r>
      <w:r>
        <w:rPr>
          <w:rFonts w:ascii="Tahoma" w:eastAsia="Tahoma" w:hAnsi="Tahoma" w:cs="Tahoma"/>
          <w:spacing w:val="-1"/>
          <w:sz w:val="23"/>
          <w:szCs w:val="23"/>
        </w:rPr>
        <w:t>…</w:t>
      </w:r>
      <w:r>
        <w:rPr>
          <w:rFonts w:ascii="Tahoma" w:eastAsia="Tahoma" w:hAnsi="Tahoma" w:cs="Tahoma"/>
          <w:sz w:val="23"/>
          <w:szCs w:val="23"/>
        </w:rPr>
        <w:t>…</w:t>
      </w:r>
      <w:r>
        <w:rPr>
          <w:rFonts w:ascii="Tahoma" w:eastAsia="Tahoma" w:hAnsi="Tahoma" w:cs="Tahoma"/>
          <w:spacing w:val="-1"/>
          <w:sz w:val="23"/>
          <w:szCs w:val="23"/>
        </w:rPr>
        <w:t>…</w:t>
      </w:r>
      <w:r>
        <w:rPr>
          <w:rFonts w:ascii="Tahoma" w:eastAsia="Tahoma" w:hAnsi="Tahoma" w:cs="Tahoma"/>
          <w:sz w:val="23"/>
          <w:szCs w:val="23"/>
        </w:rPr>
        <w:t>…</w:t>
      </w:r>
      <w:r>
        <w:rPr>
          <w:rFonts w:ascii="Tahoma" w:eastAsia="Tahoma" w:hAnsi="Tahoma" w:cs="Tahoma"/>
          <w:spacing w:val="-1"/>
          <w:sz w:val="23"/>
          <w:szCs w:val="23"/>
        </w:rPr>
        <w:t>…</w:t>
      </w:r>
      <w:r>
        <w:rPr>
          <w:rFonts w:ascii="Tahoma" w:eastAsia="Tahoma" w:hAnsi="Tahoma" w:cs="Tahoma"/>
          <w:spacing w:val="-3"/>
          <w:sz w:val="23"/>
          <w:szCs w:val="23"/>
        </w:rPr>
        <w:t>…</w:t>
      </w:r>
      <w:r>
        <w:rPr>
          <w:rFonts w:ascii="Tahoma" w:eastAsia="Tahoma" w:hAnsi="Tahoma" w:cs="Tahoma"/>
          <w:spacing w:val="2"/>
          <w:sz w:val="23"/>
          <w:szCs w:val="23"/>
        </w:rPr>
        <w:t>…</w:t>
      </w:r>
      <w:r>
        <w:rPr>
          <w:rFonts w:ascii="Tahoma" w:eastAsia="Tahoma" w:hAnsi="Tahoma" w:cs="Tahoma"/>
          <w:sz w:val="23"/>
          <w:szCs w:val="23"/>
        </w:rPr>
        <w:t>….</w:t>
      </w:r>
    </w:p>
    <w:p w14:paraId="22476AB6" w14:textId="77777777" w:rsidR="000502B5" w:rsidRDefault="00B0291A">
      <w:pPr>
        <w:spacing w:line="260" w:lineRule="exact"/>
        <w:ind w:left="4904" w:right="4821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P</w:t>
      </w:r>
      <w:r>
        <w:rPr>
          <w:rFonts w:ascii="Tahoma" w:eastAsia="Tahoma" w:hAnsi="Tahoma" w:cs="Tahoma"/>
          <w:b/>
          <w:position w:val="-1"/>
          <w:sz w:val="22"/>
          <w:szCs w:val="22"/>
        </w:rPr>
        <w:t>ART C</w:t>
      </w:r>
    </w:p>
    <w:p w14:paraId="28D57B98" w14:textId="77777777" w:rsidR="000502B5" w:rsidRDefault="00B0291A">
      <w:pPr>
        <w:spacing w:line="240" w:lineRule="exact"/>
        <w:ind w:left="3279" w:right="3194"/>
        <w:jc w:val="center"/>
        <w:rPr>
          <w:sz w:val="22"/>
          <w:szCs w:val="22"/>
        </w:rPr>
      </w:pPr>
      <w:r>
        <w:rPr>
          <w:i/>
          <w:spacing w:val="-2"/>
          <w:position w:val="-1"/>
          <w:sz w:val="22"/>
          <w:szCs w:val="22"/>
        </w:rPr>
        <w:t>(</w:t>
      </w:r>
      <w:r>
        <w:rPr>
          <w:i/>
          <w:position w:val="-1"/>
          <w:sz w:val="22"/>
          <w:szCs w:val="22"/>
        </w:rPr>
        <w:t>To be comp</w:t>
      </w:r>
      <w:r>
        <w:rPr>
          <w:i/>
          <w:spacing w:val="-2"/>
          <w:position w:val="-1"/>
          <w:sz w:val="22"/>
          <w:szCs w:val="22"/>
        </w:rPr>
        <w:t>l</w:t>
      </w:r>
      <w:r>
        <w:rPr>
          <w:i/>
          <w:position w:val="-1"/>
          <w:sz w:val="22"/>
          <w:szCs w:val="22"/>
        </w:rPr>
        <w:t>e</w:t>
      </w:r>
      <w:r>
        <w:rPr>
          <w:i/>
          <w:spacing w:val="1"/>
          <w:position w:val="-1"/>
          <w:sz w:val="22"/>
          <w:szCs w:val="22"/>
        </w:rPr>
        <w:t>t</w:t>
      </w:r>
      <w:r>
        <w:rPr>
          <w:i/>
          <w:spacing w:val="-2"/>
          <w:position w:val="-1"/>
          <w:sz w:val="22"/>
          <w:szCs w:val="22"/>
        </w:rPr>
        <w:t>e</w:t>
      </w:r>
      <w:r>
        <w:rPr>
          <w:i/>
          <w:position w:val="-1"/>
          <w:sz w:val="22"/>
          <w:szCs w:val="22"/>
        </w:rPr>
        <w:t>d by</w:t>
      </w:r>
      <w:r>
        <w:rPr>
          <w:i/>
          <w:spacing w:val="-2"/>
          <w:position w:val="-1"/>
          <w:sz w:val="22"/>
          <w:szCs w:val="22"/>
        </w:rPr>
        <w:t xml:space="preserve"> </w:t>
      </w:r>
      <w:r>
        <w:rPr>
          <w:i/>
          <w:spacing w:val="1"/>
          <w:position w:val="-1"/>
          <w:sz w:val="22"/>
          <w:szCs w:val="22"/>
        </w:rPr>
        <w:t>t</w:t>
      </w:r>
      <w:r>
        <w:rPr>
          <w:i/>
          <w:position w:val="-1"/>
          <w:sz w:val="22"/>
          <w:szCs w:val="22"/>
        </w:rPr>
        <w:t>he H</w:t>
      </w:r>
      <w:r>
        <w:rPr>
          <w:i/>
          <w:spacing w:val="-3"/>
          <w:position w:val="-1"/>
          <w:sz w:val="22"/>
          <w:szCs w:val="22"/>
        </w:rPr>
        <w:t>e</w:t>
      </w:r>
      <w:r>
        <w:rPr>
          <w:i/>
          <w:position w:val="-1"/>
          <w:sz w:val="22"/>
          <w:szCs w:val="22"/>
        </w:rPr>
        <w:t>ad of</w:t>
      </w:r>
      <w:r>
        <w:rPr>
          <w:i/>
          <w:spacing w:val="1"/>
          <w:position w:val="-1"/>
          <w:sz w:val="22"/>
          <w:szCs w:val="22"/>
        </w:rPr>
        <w:t xml:space="preserve"> </w:t>
      </w:r>
      <w:r>
        <w:rPr>
          <w:i/>
          <w:spacing w:val="-1"/>
          <w:position w:val="-1"/>
          <w:sz w:val="22"/>
          <w:szCs w:val="22"/>
        </w:rPr>
        <w:t>D</w:t>
      </w:r>
      <w:r>
        <w:rPr>
          <w:i/>
          <w:position w:val="-1"/>
          <w:sz w:val="22"/>
          <w:szCs w:val="22"/>
        </w:rPr>
        <w:t>e</w:t>
      </w:r>
      <w:r>
        <w:rPr>
          <w:i/>
          <w:spacing w:val="-2"/>
          <w:position w:val="-1"/>
          <w:sz w:val="22"/>
          <w:szCs w:val="22"/>
        </w:rPr>
        <w:t>p</w:t>
      </w:r>
      <w:r>
        <w:rPr>
          <w:i/>
          <w:position w:val="-1"/>
          <w:sz w:val="22"/>
          <w:szCs w:val="22"/>
        </w:rPr>
        <w:t>ar</w:t>
      </w:r>
      <w:r>
        <w:rPr>
          <w:i/>
          <w:spacing w:val="1"/>
          <w:position w:val="-1"/>
          <w:sz w:val="22"/>
          <w:szCs w:val="22"/>
        </w:rPr>
        <w:t>t</w:t>
      </w:r>
      <w:r>
        <w:rPr>
          <w:i/>
          <w:spacing w:val="-3"/>
          <w:position w:val="-1"/>
          <w:sz w:val="22"/>
          <w:szCs w:val="22"/>
        </w:rPr>
        <w:t>m</w:t>
      </w:r>
      <w:r>
        <w:rPr>
          <w:i/>
          <w:position w:val="-1"/>
          <w:sz w:val="22"/>
          <w:szCs w:val="22"/>
        </w:rPr>
        <w:t>en</w:t>
      </w:r>
      <w:r>
        <w:rPr>
          <w:i/>
          <w:spacing w:val="1"/>
          <w:position w:val="-1"/>
          <w:sz w:val="22"/>
          <w:szCs w:val="22"/>
        </w:rPr>
        <w:t>t</w:t>
      </w:r>
      <w:r>
        <w:rPr>
          <w:i/>
          <w:position w:val="-1"/>
          <w:sz w:val="22"/>
          <w:szCs w:val="22"/>
        </w:rPr>
        <w:t>)</w:t>
      </w:r>
    </w:p>
    <w:p w14:paraId="20F347E5" w14:textId="77777777" w:rsidR="000502B5" w:rsidRDefault="00B0291A">
      <w:pPr>
        <w:spacing w:before="10"/>
        <w:ind w:left="15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20</w:t>
      </w:r>
      <w:r>
        <w:rPr>
          <w:rFonts w:ascii="Tahoma" w:eastAsia="Tahoma" w:hAnsi="Tahoma" w:cs="Tahoma"/>
          <w:sz w:val="22"/>
          <w:szCs w:val="22"/>
        </w:rPr>
        <w:t xml:space="preserve">.     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Trai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Nee</w:t>
      </w:r>
      <w:r>
        <w:rPr>
          <w:rFonts w:ascii="Tahoma" w:eastAsia="Tahoma" w:hAnsi="Tahoma" w:cs="Tahoma"/>
          <w:sz w:val="22"/>
          <w:szCs w:val="22"/>
        </w:rPr>
        <w:t>ds:</w:t>
      </w:r>
    </w:p>
    <w:p w14:paraId="3019CF38" w14:textId="77777777" w:rsidR="000502B5" w:rsidRDefault="00B0291A">
      <w:pPr>
        <w:spacing w:before="9" w:line="260" w:lineRule="exact"/>
        <w:ind w:left="876" w:right="1345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(</w:t>
      </w:r>
      <w:r>
        <w:rPr>
          <w:rFonts w:ascii="Tahoma" w:eastAsia="Tahoma" w:hAnsi="Tahoma" w:cs="Tahoma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n co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pl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 xml:space="preserve">ting 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is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se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2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,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you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sho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ld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take </w:t>
      </w:r>
      <w:r>
        <w:rPr>
          <w:rFonts w:ascii="Tahoma" w:eastAsia="Tahoma" w:hAnsi="Tahoma" w:cs="Tahoma"/>
          <w:spacing w:val="-1"/>
          <w:sz w:val="22"/>
          <w:szCs w:val="22"/>
        </w:rPr>
        <w:t>acc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un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of </w:t>
      </w:r>
      <w:r>
        <w:rPr>
          <w:rFonts w:ascii="Tahoma" w:eastAsia="Tahoma" w:hAnsi="Tahoma" w:cs="Tahoma"/>
          <w:spacing w:val="-1"/>
          <w:sz w:val="22"/>
          <w:szCs w:val="22"/>
        </w:rPr>
        <w:t>an</w:t>
      </w:r>
      <w:r>
        <w:rPr>
          <w:rFonts w:ascii="Tahoma" w:eastAsia="Tahoma" w:hAnsi="Tahoma" w:cs="Tahoma"/>
          <w:sz w:val="22"/>
          <w:szCs w:val="22"/>
        </w:rPr>
        <w:t>y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vi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 xml:space="preserve">w 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sz w:val="22"/>
          <w:szCs w:val="22"/>
        </w:rPr>
        <w:t>x</w:t>
      </w:r>
      <w:r>
        <w:rPr>
          <w:rFonts w:ascii="Tahoma" w:eastAsia="Tahoma" w:hAnsi="Tahoma" w:cs="Tahoma"/>
          <w:sz w:val="22"/>
          <w:szCs w:val="22"/>
        </w:rPr>
        <w:t>pr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ss</w:t>
      </w:r>
      <w:r>
        <w:rPr>
          <w:rFonts w:ascii="Tahoma" w:eastAsia="Tahoma" w:hAnsi="Tahoma" w:cs="Tahoma"/>
          <w:spacing w:val="-4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by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rson 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port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)</w:t>
      </w:r>
    </w:p>
    <w:p w14:paraId="692F6591" w14:textId="77777777" w:rsidR="000502B5" w:rsidRDefault="00B0291A">
      <w:pPr>
        <w:tabs>
          <w:tab w:val="left" w:pos="1580"/>
        </w:tabs>
        <w:spacing w:before="2" w:line="260" w:lineRule="exact"/>
        <w:ind w:left="1596" w:right="131" w:hanging="72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(a</w:t>
      </w:r>
      <w:r>
        <w:rPr>
          <w:rFonts w:ascii="Tahoma" w:eastAsia="Tahoma" w:hAnsi="Tahoma" w:cs="Tahoma"/>
          <w:sz w:val="22"/>
          <w:szCs w:val="22"/>
        </w:rPr>
        <w:t>)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 xml:space="preserve">f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s a 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lt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the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ass</w:t>
      </w:r>
      <w:r>
        <w:rPr>
          <w:rFonts w:ascii="Tahoma" w:eastAsia="Tahoma" w:hAnsi="Tahoma" w:cs="Tahoma"/>
          <w:spacing w:val="-2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ss</w:t>
      </w:r>
      <w:r>
        <w:rPr>
          <w:rFonts w:ascii="Tahoma" w:eastAsia="Tahoma" w:hAnsi="Tahoma" w:cs="Tahoma"/>
          <w:spacing w:val="-1"/>
          <w:sz w:val="22"/>
          <w:szCs w:val="22"/>
        </w:rPr>
        <w:t>men</w:t>
      </w:r>
      <w:r>
        <w:rPr>
          <w:rFonts w:ascii="Tahoma" w:eastAsia="Tahoma" w:hAnsi="Tahoma" w:cs="Tahoma"/>
          <w:sz w:val="22"/>
          <w:szCs w:val="22"/>
        </w:rPr>
        <w:t>ts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ma</w:t>
      </w:r>
      <w:r>
        <w:rPr>
          <w:rFonts w:ascii="Tahoma" w:eastAsia="Tahoma" w:hAnsi="Tahoma" w:cs="Tahoma"/>
          <w:sz w:val="22"/>
          <w:szCs w:val="22"/>
        </w:rPr>
        <w:t xml:space="preserve">de </w:t>
      </w:r>
      <w:r>
        <w:rPr>
          <w:rFonts w:ascii="Tahoma" w:eastAsia="Tahoma" w:hAnsi="Tahoma" w:cs="Tahoma"/>
          <w:spacing w:val="-1"/>
          <w:sz w:val="22"/>
          <w:szCs w:val="22"/>
        </w:rPr>
        <w:t>ea</w:t>
      </w:r>
      <w:r>
        <w:rPr>
          <w:rFonts w:ascii="Tahoma" w:eastAsia="Tahoma" w:hAnsi="Tahoma" w:cs="Tahoma"/>
          <w:sz w:val="22"/>
          <w:szCs w:val="22"/>
        </w:rPr>
        <w:t>rli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 in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the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por</w:t>
      </w:r>
      <w:r>
        <w:rPr>
          <w:rFonts w:ascii="Tahoma" w:eastAsia="Tahoma" w:hAnsi="Tahoma" w:cs="Tahoma"/>
          <w:spacing w:val="2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,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you 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3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der</w:t>
      </w:r>
      <w:r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pe</w:t>
      </w:r>
      <w:r>
        <w:rPr>
          <w:rFonts w:ascii="Tahoma" w:eastAsia="Tahoma" w:hAnsi="Tahoma" w:cs="Tahoma"/>
          <w:spacing w:val="-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fo</w:t>
      </w:r>
      <w:r>
        <w:rPr>
          <w:rFonts w:ascii="Tahoma" w:eastAsia="Tahoma" w:hAnsi="Tahoma" w:cs="Tahoma"/>
          <w:spacing w:val="-1"/>
          <w:sz w:val="22"/>
          <w:szCs w:val="22"/>
        </w:rPr>
        <w:t>rmanc</w:t>
      </w:r>
      <w:r>
        <w:rPr>
          <w:rFonts w:ascii="Tahoma" w:eastAsia="Tahoma" w:hAnsi="Tahoma" w:cs="Tahoma"/>
          <w:sz w:val="22"/>
          <w:szCs w:val="22"/>
        </w:rPr>
        <w:t>e or p</w:t>
      </w:r>
      <w:r>
        <w:rPr>
          <w:rFonts w:ascii="Tahoma" w:eastAsia="Tahoma" w:hAnsi="Tahoma" w:cs="Tahoma"/>
          <w:spacing w:val="1"/>
          <w:sz w:val="22"/>
          <w:szCs w:val="22"/>
        </w:rPr>
        <w:t>o</w:t>
      </w:r>
      <w:r>
        <w:rPr>
          <w:rFonts w:ascii="Tahoma" w:eastAsia="Tahoma" w:hAnsi="Tahoma" w:cs="Tahoma"/>
          <w:sz w:val="22"/>
          <w:szCs w:val="22"/>
        </w:rPr>
        <w:t>te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tial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co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ld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be i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rov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b</w:t>
      </w:r>
      <w:r>
        <w:rPr>
          <w:rFonts w:ascii="Tahoma" w:eastAsia="Tahoma" w:hAnsi="Tahoma" w:cs="Tahoma"/>
          <w:sz w:val="22"/>
          <w:szCs w:val="22"/>
        </w:rPr>
        <w:t>y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trai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sz w:val="22"/>
          <w:szCs w:val="22"/>
        </w:rPr>
        <w:t>ea</w:t>
      </w:r>
      <w:r>
        <w:rPr>
          <w:rFonts w:ascii="Tahoma" w:eastAsia="Tahoma" w:hAnsi="Tahoma" w:cs="Tahoma"/>
          <w:sz w:val="22"/>
          <w:szCs w:val="22"/>
        </w:rPr>
        <w:t>se</w:t>
      </w:r>
      <w:r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sp</w:t>
      </w:r>
      <w:r>
        <w:rPr>
          <w:rFonts w:ascii="Tahoma" w:eastAsia="Tahoma" w:hAnsi="Tahoma" w:cs="Tahoma"/>
          <w:spacing w:val="-1"/>
          <w:sz w:val="22"/>
          <w:szCs w:val="22"/>
        </w:rPr>
        <w:t>ec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f</w:t>
      </w:r>
      <w:r>
        <w:rPr>
          <w:rFonts w:ascii="Tahoma" w:eastAsia="Tahoma" w:hAnsi="Tahoma" w:cs="Tahoma"/>
          <w:sz w:val="22"/>
          <w:szCs w:val="22"/>
        </w:rPr>
        <w:t>y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the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rFonts w:ascii="Tahoma" w:eastAsia="Tahoma" w:hAnsi="Tahoma" w:cs="Tahoma"/>
          <w:spacing w:val="-1"/>
          <w:sz w:val="22"/>
          <w:szCs w:val="22"/>
        </w:rPr>
        <w:t>ee</w:t>
      </w:r>
      <w:r>
        <w:rPr>
          <w:rFonts w:ascii="Tahoma" w:eastAsia="Tahoma" w:hAnsi="Tahoma" w:cs="Tahoma"/>
          <w:sz w:val="22"/>
          <w:szCs w:val="22"/>
        </w:rPr>
        <w:t>ds.</w:t>
      </w:r>
    </w:p>
    <w:p w14:paraId="5A585DCA" w14:textId="77777777" w:rsidR="000502B5" w:rsidRDefault="00B0291A">
      <w:pPr>
        <w:spacing w:line="240" w:lineRule="exact"/>
        <w:ind w:left="159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position w:val="-1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>…</w:t>
      </w:r>
      <w:r>
        <w:rPr>
          <w:rFonts w:ascii="Tahoma" w:eastAsia="Tahoma" w:hAnsi="Tahoma" w:cs="Tahoma"/>
          <w:position w:val="-1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>…</w:t>
      </w:r>
      <w:r>
        <w:rPr>
          <w:rFonts w:ascii="Tahoma" w:eastAsia="Tahoma" w:hAnsi="Tahoma" w:cs="Tahoma"/>
          <w:position w:val="-1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>…</w:t>
      </w:r>
      <w:r>
        <w:rPr>
          <w:rFonts w:ascii="Tahoma" w:eastAsia="Tahoma" w:hAnsi="Tahoma" w:cs="Tahoma"/>
          <w:position w:val="-1"/>
          <w:sz w:val="22"/>
          <w:szCs w:val="22"/>
        </w:rPr>
        <w:t>………………………….</w:t>
      </w:r>
    </w:p>
    <w:p w14:paraId="0B1300BA" w14:textId="77777777" w:rsidR="000502B5" w:rsidRDefault="00B0291A">
      <w:pPr>
        <w:spacing w:before="39"/>
        <w:ind w:left="159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………………………….</w:t>
      </w:r>
    </w:p>
    <w:p w14:paraId="730F9A16" w14:textId="77777777" w:rsidR="000502B5" w:rsidRDefault="00B0291A">
      <w:pPr>
        <w:spacing w:before="41"/>
        <w:ind w:left="159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………………………….</w:t>
      </w:r>
    </w:p>
    <w:p w14:paraId="389738E0" w14:textId="77777777" w:rsidR="000502B5" w:rsidRDefault="00B0291A">
      <w:pPr>
        <w:spacing w:before="39"/>
        <w:ind w:left="159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………………………….</w:t>
      </w:r>
    </w:p>
    <w:p w14:paraId="1C6DBF05" w14:textId="77777777" w:rsidR="000502B5" w:rsidRDefault="00B0291A">
      <w:pPr>
        <w:tabs>
          <w:tab w:val="left" w:pos="1580"/>
        </w:tabs>
        <w:spacing w:before="39"/>
        <w:ind w:left="1596" w:right="120" w:hanging="72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(b)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f th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y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cann</w:t>
      </w:r>
      <w:r>
        <w:rPr>
          <w:rFonts w:ascii="Tahoma" w:eastAsia="Tahoma" w:hAnsi="Tahoma" w:cs="Tahoma"/>
          <w:sz w:val="22"/>
          <w:szCs w:val="22"/>
        </w:rPr>
        <w:t>ot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b</w:t>
      </w:r>
      <w:r>
        <w:rPr>
          <w:rFonts w:ascii="Tahoma" w:eastAsia="Tahoma" w:hAnsi="Tahoma" w:cs="Tahoma"/>
          <w:sz w:val="22"/>
          <w:szCs w:val="22"/>
        </w:rPr>
        <w:t>e m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b</w:t>
      </w:r>
      <w:r>
        <w:rPr>
          <w:rFonts w:ascii="Tahoma" w:eastAsia="Tahoma" w:hAnsi="Tahoma" w:cs="Tahoma"/>
          <w:sz w:val="22"/>
          <w:szCs w:val="22"/>
        </w:rPr>
        <w:t>y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on</w:t>
      </w:r>
      <w:r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e j</w:t>
      </w:r>
      <w:r>
        <w:rPr>
          <w:rFonts w:ascii="Tahoma" w:eastAsia="Tahoma" w:hAnsi="Tahoma" w:cs="Tahoma"/>
          <w:spacing w:val="-2"/>
          <w:sz w:val="22"/>
          <w:szCs w:val="22"/>
        </w:rPr>
        <w:t>o</w:t>
      </w:r>
      <w:r>
        <w:rPr>
          <w:rFonts w:ascii="Tahoma" w:eastAsia="Tahoma" w:hAnsi="Tahoma" w:cs="Tahoma"/>
          <w:sz w:val="22"/>
          <w:szCs w:val="22"/>
        </w:rPr>
        <w:t>b,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pl</w:t>
      </w:r>
      <w:r>
        <w:rPr>
          <w:rFonts w:ascii="Tahoma" w:eastAsia="Tahoma" w:hAnsi="Tahoma" w:cs="Tahoma"/>
          <w:spacing w:val="-1"/>
          <w:sz w:val="22"/>
          <w:szCs w:val="22"/>
        </w:rPr>
        <w:t>ea</w:t>
      </w:r>
      <w:r>
        <w:rPr>
          <w:rFonts w:ascii="Tahoma" w:eastAsia="Tahoma" w:hAnsi="Tahoma" w:cs="Tahoma"/>
          <w:sz w:val="22"/>
          <w:szCs w:val="22"/>
        </w:rPr>
        <w:t>se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sugg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st,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if po</w:t>
      </w:r>
      <w:r>
        <w:rPr>
          <w:rFonts w:ascii="Tahoma" w:eastAsia="Tahoma" w:hAnsi="Tahoma" w:cs="Tahoma"/>
          <w:spacing w:val="-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sibl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,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in</w:t>
      </w:r>
      <w:r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w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h w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y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 xml:space="preserve">y 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ight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be </w:t>
      </w:r>
      <w:r>
        <w:rPr>
          <w:rFonts w:ascii="Tahoma" w:eastAsia="Tahoma" w:hAnsi="Tahoma" w:cs="Tahoma"/>
          <w:spacing w:val="-1"/>
          <w:sz w:val="22"/>
          <w:szCs w:val="22"/>
        </w:rPr>
        <w:t>me</w:t>
      </w:r>
      <w:r>
        <w:rPr>
          <w:rFonts w:ascii="Tahoma" w:eastAsia="Tahoma" w:hAnsi="Tahoma" w:cs="Tahoma"/>
          <w:sz w:val="22"/>
          <w:szCs w:val="22"/>
        </w:rPr>
        <w:t>t</w:t>
      </w:r>
    </w:p>
    <w:p w14:paraId="3945EDE5" w14:textId="77777777" w:rsidR="000502B5" w:rsidRDefault="00B0291A">
      <w:pPr>
        <w:spacing w:line="260" w:lineRule="exact"/>
        <w:ind w:left="159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position w:val="-1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>…</w:t>
      </w:r>
      <w:r>
        <w:rPr>
          <w:rFonts w:ascii="Tahoma" w:eastAsia="Tahoma" w:hAnsi="Tahoma" w:cs="Tahoma"/>
          <w:position w:val="-1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>…</w:t>
      </w:r>
      <w:r>
        <w:rPr>
          <w:rFonts w:ascii="Tahoma" w:eastAsia="Tahoma" w:hAnsi="Tahoma" w:cs="Tahoma"/>
          <w:position w:val="-1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>…</w:t>
      </w:r>
      <w:r>
        <w:rPr>
          <w:rFonts w:ascii="Tahoma" w:eastAsia="Tahoma" w:hAnsi="Tahoma" w:cs="Tahoma"/>
          <w:position w:val="-1"/>
          <w:sz w:val="22"/>
          <w:szCs w:val="22"/>
        </w:rPr>
        <w:t>………………………….</w:t>
      </w:r>
    </w:p>
    <w:p w14:paraId="4AC4442E" w14:textId="77777777" w:rsidR="000502B5" w:rsidRDefault="00B0291A">
      <w:pPr>
        <w:spacing w:before="41"/>
        <w:ind w:left="159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………………………….</w:t>
      </w:r>
    </w:p>
    <w:p w14:paraId="66787851" w14:textId="77777777" w:rsidR="000502B5" w:rsidRDefault="00B0291A">
      <w:pPr>
        <w:spacing w:before="39"/>
        <w:ind w:left="159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……………………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.</w:t>
      </w:r>
    </w:p>
    <w:p w14:paraId="36ACB2F0" w14:textId="77777777" w:rsidR="000502B5" w:rsidRDefault="00B0291A">
      <w:pPr>
        <w:spacing w:before="39"/>
        <w:ind w:left="15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21</w:t>
      </w:r>
      <w:r>
        <w:rPr>
          <w:rFonts w:ascii="Tahoma" w:eastAsia="Tahoma" w:hAnsi="Tahoma" w:cs="Tahoma"/>
          <w:sz w:val="22"/>
          <w:szCs w:val="22"/>
        </w:rPr>
        <w:t xml:space="preserve">.     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Ne</w:t>
      </w:r>
      <w:r>
        <w:rPr>
          <w:rFonts w:ascii="Tahoma" w:eastAsia="Tahoma" w:hAnsi="Tahoma" w:cs="Tahoma"/>
          <w:spacing w:val="1"/>
          <w:sz w:val="22"/>
          <w:szCs w:val="22"/>
        </w:rPr>
        <w:t>x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j</w:t>
      </w:r>
      <w:r>
        <w:rPr>
          <w:rFonts w:ascii="Tahoma" w:eastAsia="Tahoma" w:hAnsi="Tahoma" w:cs="Tahoma"/>
          <w:spacing w:val="-2"/>
          <w:sz w:val="22"/>
          <w:szCs w:val="22"/>
        </w:rPr>
        <w:t>o</w:t>
      </w:r>
      <w:r>
        <w:rPr>
          <w:rFonts w:ascii="Tahoma" w:eastAsia="Tahoma" w:hAnsi="Tahoma" w:cs="Tahoma"/>
          <w:sz w:val="22"/>
          <w:szCs w:val="22"/>
        </w:rPr>
        <w:t>b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e sa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e le</w:t>
      </w:r>
      <w:r>
        <w:rPr>
          <w:rFonts w:ascii="Tahoma" w:eastAsia="Tahoma" w:hAnsi="Tahoma" w:cs="Tahoma"/>
          <w:spacing w:val="-3"/>
          <w:sz w:val="22"/>
          <w:szCs w:val="22"/>
        </w:rPr>
        <w:t>v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l:</w:t>
      </w:r>
    </w:p>
    <w:p w14:paraId="1A59702A" w14:textId="77777777" w:rsidR="000502B5" w:rsidRDefault="00B0291A">
      <w:pPr>
        <w:spacing w:before="9" w:line="260" w:lineRule="exact"/>
        <w:ind w:left="876" w:right="7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(</w:t>
      </w:r>
      <w:r>
        <w:rPr>
          <w:rFonts w:ascii="Tahoma" w:eastAsia="Tahoma" w:hAnsi="Tahoma" w:cs="Tahoma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n co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pl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 xml:space="preserve">ting 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is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se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2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,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you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ld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take </w:t>
      </w:r>
      <w:r>
        <w:rPr>
          <w:rFonts w:ascii="Tahoma" w:eastAsia="Tahoma" w:hAnsi="Tahoma" w:cs="Tahoma"/>
          <w:spacing w:val="-1"/>
          <w:sz w:val="22"/>
          <w:szCs w:val="22"/>
        </w:rPr>
        <w:t>acc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un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of </w:t>
      </w:r>
      <w:r>
        <w:rPr>
          <w:rFonts w:ascii="Tahoma" w:eastAsia="Tahoma" w:hAnsi="Tahoma" w:cs="Tahoma"/>
          <w:spacing w:val="-1"/>
          <w:sz w:val="22"/>
          <w:szCs w:val="22"/>
        </w:rPr>
        <w:t>an</w:t>
      </w:r>
      <w:r>
        <w:rPr>
          <w:rFonts w:ascii="Tahoma" w:eastAsia="Tahoma" w:hAnsi="Tahoma" w:cs="Tahoma"/>
          <w:sz w:val="22"/>
          <w:szCs w:val="22"/>
        </w:rPr>
        <w:t>y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vi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w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sz w:val="22"/>
          <w:szCs w:val="22"/>
        </w:rPr>
        <w:t>x</w:t>
      </w:r>
      <w:r>
        <w:rPr>
          <w:rFonts w:ascii="Tahoma" w:eastAsia="Tahoma" w:hAnsi="Tahoma" w:cs="Tahoma"/>
          <w:sz w:val="22"/>
          <w:szCs w:val="22"/>
        </w:rPr>
        <w:t>pr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ss</w:t>
      </w:r>
      <w:r>
        <w:rPr>
          <w:rFonts w:ascii="Tahoma" w:eastAsia="Tahoma" w:hAnsi="Tahoma" w:cs="Tahoma"/>
          <w:spacing w:val="-4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by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 xml:space="preserve">e </w:t>
      </w:r>
      <w:r>
        <w:rPr>
          <w:rFonts w:ascii="Tahoma" w:eastAsia="Tahoma" w:hAnsi="Tahoma" w:cs="Tahoma"/>
          <w:spacing w:val="1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rson</w:t>
      </w:r>
      <w:r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port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d o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)</w:t>
      </w:r>
    </w:p>
    <w:p w14:paraId="7430BFF7" w14:textId="259F8A74" w:rsidR="000502B5" w:rsidRDefault="00B0291A">
      <w:pPr>
        <w:spacing w:before="1" w:line="260" w:lineRule="exact"/>
        <w:ind w:left="876" w:right="1001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(a</w:t>
      </w:r>
      <w:r>
        <w:rPr>
          <w:rFonts w:ascii="Tahoma" w:eastAsia="Tahoma" w:hAnsi="Tahoma" w:cs="Tahoma"/>
          <w:sz w:val="22"/>
          <w:szCs w:val="22"/>
        </w:rPr>
        <w:t xml:space="preserve">)     </w:t>
      </w:r>
      <w:r>
        <w:rPr>
          <w:rFonts w:ascii="Tahoma" w:eastAsia="Tahoma" w:hAnsi="Tahoma" w:cs="Tahoma"/>
          <w:spacing w:val="2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A dif</w:t>
      </w:r>
      <w:r>
        <w:rPr>
          <w:rFonts w:ascii="Tahoma" w:eastAsia="Tahoma" w:hAnsi="Tahoma" w:cs="Tahoma"/>
          <w:spacing w:val="-1"/>
          <w:sz w:val="22"/>
          <w:szCs w:val="22"/>
        </w:rPr>
        <w:t>fe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en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job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in 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e s</w:t>
      </w:r>
      <w:r>
        <w:rPr>
          <w:rFonts w:ascii="Tahoma" w:eastAsia="Tahoma" w:hAnsi="Tahoma" w:cs="Tahoma"/>
          <w:spacing w:val="-3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 xml:space="preserve">e </w:t>
      </w:r>
      <w:r>
        <w:rPr>
          <w:rFonts w:ascii="Tahoma" w:eastAsia="Tahoma" w:hAnsi="Tahoma" w:cs="Tahoma"/>
          <w:spacing w:val="1"/>
          <w:sz w:val="22"/>
          <w:szCs w:val="22"/>
        </w:rPr>
        <w:t>g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 xml:space="preserve">de?                                                       </w:t>
      </w:r>
      <w:r>
        <w:rPr>
          <w:rFonts w:ascii="Tahoma" w:eastAsia="Tahoma" w:hAnsi="Tahoma" w:cs="Tahoma"/>
          <w:spacing w:val="3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Y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/N</w:t>
      </w:r>
      <w:r>
        <w:rPr>
          <w:rFonts w:ascii="Tahoma" w:eastAsia="Tahoma" w:hAnsi="Tahoma" w:cs="Tahoma"/>
          <w:sz w:val="22"/>
          <w:szCs w:val="22"/>
        </w:rPr>
        <w:t xml:space="preserve">O (b)     </w:t>
      </w:r>
      <w:r>
        <w:rPr>
          <w:rFonts w:ascii="Tahoma" w:eastAsia="Tahoma" w:hAnsi="Tahoma" w:cs="Tahoma"/>
          <w:spacing w:val="1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Tra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fe</w:t>
      </w:r>
      <w:r>
        <w:rPr>
          <w:rFonts w:ascii="Tahoma" w:eastAsia="Tahoma" w:hAnsi="Tahoma" w:cs="Tahoma"/>
          <w:sz w:val="22"/>
          <w:szCs w:val="22"/>
        </w:rPr>
        <w:t xml:space="preserve">r 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 xml:space="preserve">o a </w:t>
      </w:r>
      <w:r>
        <w:rPr>
          <w:rFonts w:ascii="Tahoma" w:eastAsia="Tahoma" w:hAnsi="Tahoma" w:cs="Tahoma"/>
          <w:spacing w:val="-2"/>
          <w:sz w:val="22"/>
          <w:szCs w:val="22"/>
        </w:rPr>
        <w:t>j</w:t>
      </w:r>
      <w:r>
        <w:rPr>
          <w:rFonts w:ascii="Tahoma" w:eastAsia="Tahoma" w:hAnsi="Tahoma" w:cs="Tahoma"/>
          <w:sz w:val="22"/>
          <w:szCs w:val="22"/>
        </w:rPr>
        <w:t>ob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3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 xml:space="preserve">r </w:t>
      </w:r>
      <w:r w:rsidR="00DA47F9">
        <w:rPr>
          <w:rFonts w:ascii="Tahoma" w:eastAsia="Tahoma" w:hAnsi="Tahoma" w:cs="Tahoma"/>
          <w:sz w:val="22"/>
          <w:szCs w:val="22"/>
        </w:rPr>
        <w:t>l</w:t>
      </w:r>
      <w:r w:rsidR="00DA47F9">
        <w:rPr>
          <w:rFonts w:ascii="Tahoma" w:eastAsia="Tahoma" w:hAnsi="Tahoma" w:cs="Tahoma"/>
          <w:spacing w:val="-1"/>
          <w:sz w:val="22"/>
          <w:szCs w:val="22"/>
        </w:rPr>
        <w:t>e</w:t>
      </w:r>
      <w:r w:rsidR="00DA47F9">
        <w:rPr>
          <w:rFonts w:ascii="Tahoma" w:eastAsia="Tahoma" w:hAnsi="Tahoma" w:cs="Tahoma"/>
          <w:sz w:val="22"/>
          <w:szCs w:val="22"/>
        </w:rPr>
        <w:t>vel</w:t>
      </w:r>
      <w:r>
        <w:rPr>
          <w:rFonts w:ascii="Tahoma" w:eastAsia="Tahoma" w:hAnsi="Tahoma" w:cs="Tahoma"/>
          <w:sz w:val="22"/>
          <w:szCs w:val="22"/>
        </w:rPr>
        <w:t xml:space="preserve"> in a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ot</w:t>
      </w:r>
      <w:r>
        <w:rPr>
          <w:rFonts w:ascii="Tahoma" w:eastAsia="Tahoma" w:hAnsi="Tahoma" w:cs="Tahoma"/>
          <w:spacing w:val="-1"/>
          <w:sz w:val="22"/>
          <w:szCs w:val="22"/>
        </w:rPr>
        <w:t>he</w:t>
      </w:r>
      <w:r>
        <w:rPr>
          <w:rFonts w:ascii="Tahoma" w:eastAsia="Tahoma" w:hAnsi="Tahoma" w:cs="Tahoma"/>
          <w:sz w:val="22"/>
          <w:szCs w:val="22"/>
        </w:rPr>
        <w:t>r o</w:t>
      </w:r>
      <w:r>
        <w:rPr>
          <w:rFonts w:ascii="Tahoma" w:eastAsia="Tahoma" w:hAnsi="Tahoma" w:cs="Tahoma"/>
          <w:spacing w:val="-1"/>
          <w:sz w:val="22"/>
          <w:szCs w:val="22"/>
        </w:rPr>
        <w:t>ccu</w:t>
      </w:r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tion group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or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ca</w:t>
      </w:r>
      <w:r>
        <w:rPr>
          <w:rFonts w:ascii="Tahoma" w:eastAsia="Tahoma" w:hAnsi="Tahoma" w:cs="Tahoma"/>
          <w:sz w:val="22"/>
          <w:szCs w:val="22"/>
        </w:rPr>
        <w:t xml:space="preserve">dre     </w:t>
      </w:r>
      <w:r>
        <w:rPr>
          <w:rFonts w:ascii="Tahoma" w:eastAsia="Tahoma" w:hAnsi="Tahoma" w:cs="Tahoma"/>
          <w:spacing w:val="6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Y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/N</w:t>
      </w:r>
      <w:r>
        <w:rPr>
          <w:rFonts w:ascii="Tahoma" w:eastAsia="Tahoma" w:hAnsi="Tahoma" w:cs="Tahoma"/>
          <w:sz w:val="22"/>
          <w:szCs w:val="22"/>
        </w:rPr>
        <w:t>O</w:t>
      </w:r>
    </w:p>
    <w:p w14:paraId="0D41563A" w14:textId="77777777" w:rsidR="000502B5" w:rsidRDefault="00B0291A">
      <w:pPr>
        <w:spacing w:line="240" w:lineRule="exact"/>
        <w:ind w:left="87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I</w:t>
      </w:r>
      <w:r>
        <w:rPr>
          <w:rFonts w:ascii="Tahoma" w:eastAsia="Tahoma" w:hAnsi="Tahoma" w:cs="Tahoma"/>
          <w:position w:val="-1"/>
          <w:sz w:val="22"/>
          <w:szCs w:val="22"/>
        </w:rPr>
        <w:t xml:space="preserve">f you 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ha</w:t>
      </w:r>
      <w:r>
        <w:rPr>
          <w:rFonts w:ascii="Tahoma" w:eastAsia="Tahoma" w:hAnsi="Tahoma" w:cs="Tahoma"/>
          <w:position w:val="-1"/>
          <w:sz w:val="22"/>
          <w:szCs w:val="22"/>
        </w:rPr>
        <w:t xml:space="preserve">ve 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an</w:t>
      </w:r>
      <w:r>
        <w:rPr>
          <w:rFonts w:ascii="Tahoma" w:eastAsia="Tahoma" w:hAnsi="Tahoma" w:cs="Tahoma"/>
          <w:position w:val="-1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we</w:t>
      </w:r>
      <w:r>
        <w:rPr>
          <w:rFonts w:ascii="Tahoma" w:eastAsia="Tahoma" w:hAnsi="Tahoma" w:cs="Tahoma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position w:val="-1"/>
          <w:sz w:val="22"/>
          <w:szCs w:val="22"/>
        </w:rPr>
        <w:t>d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YE</w:t>
      </w:r>
      <w:r>
        <w:rPr>
          <w:rFonts w:ascii="Tahoma" w:eastAsia="Tahoma" w:hAnsi="Tahoma" w:cs="Tahoma"/>
          <w:position w:val="-1"/>
          <w:sz w:val="22"/>
          <w:szCs w:val="22"/>
        </w:rPr>
        <w:t>S to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eit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he</w:t>
      </w:r>
      <w:r>
        <w:rPr>
          <w:rFonts w:ascii="Tahoma" w:eastAsia="Tahoma" w:hAnsi="Tahoma" w:cs="Tahoma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qu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position w:val="-1"/>
          <w:sz w:val="22"/>
          <w:szCs w:val="22"/>
        </w:rPr>
        <w:t>stion, s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position w:val="-1"/>
          <w:sz w:val="22"/>
          <w:szCs w:val="22"/>
        </w:rPr>
        <w:t>y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w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h</w:t>
      </w:r>
      <w:r>
        <w:rPr>
          <w:rFonts w:ascii="Tahoma" w:eastAsia="Tahoma" w:hAnsi="Tahoma" w:cs="Tahoma"/>
          <w:position w:val="-1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c</w:t>
      </w:r>
      <w:r>
        <w:rPr>
          <w:rFonts w:ascii="Tahoma" w:eastAsia="Tahoma" w:hAnsi="Tahoma" w:cs="Tahoma"/>
          <w:position w:val="-1"/>
          <w:sz w:val="22"/>
          <w:szCs w:val="22"/>
        </w:rPr>
        <w:t xml:space="preserve">h 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k</w:t>
      </w:r>
      <w:r>
        <w:rPr>
          <w:rFonts w:ascii="Tahoma" w:eastAsia="Tahoma" w:hAnsi="Tahoma" w:cs="Tahoma"/>
          <w:position w:val="-1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n</w:t>
      </w:r>
      <w:r>
        <w:rPr>
          <w:rFonts w:ascii="Tahoma" w:eastAsia="Tahoma" w:hAnsi="Tahoma" w:cs="Tahoma"/>
          <w:position w:val="-1"/>
          <w:sz w:val="22"/>
          <w:szCs w:val="22"/>
        </w:rPr>
        <w:t>d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 xml:space="preserve">of 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j</w:t>
      </w:r>
      <w:r>
        <w:rPr>
          <w:rFonts w:ascii="Tahoma" w:eastAsia="Tahoma" w:hAnsi="Tahoma" w:cs="Tahoma"/>
          <w:position w:val="-1"/>
          <w:sz w:val="22"/>
          <w:szCs w:val="22"/>
        </w:rPr>
        <w:t>ob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an</w:t>
      </w:r>
      <w:r>
        <w:rPr>
          <w:rFonts w:ascii="Tahoma" w:eastAsia="Tahoma" w:hAnsi="Tahoma" w:cs="Tahoma"/>
          <w:position w:val="-1"/>
          <w:sz w:val="22"/>
          <w:szCs w:val="22"/>
        </w:rPr>
        <w:t>d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g</w:t>
      </w:r>
      <w:r>
        <w:rPr>
          <w:rFonts w:ascii="Tahoma" w:eastAsia="Tahoma" w:hAnsi="Tahoma" w:cs="Tahoma"/>
          <w:position w:val="-1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v</w:t>
      </w:r>
      <w:r>
        <w:rPr>
          <w:rFonts w:ascii="Tahoma" w:eastAsia="Tahoma" w:hAnsi="Tahoma" w:cs="Tahoma"/>
          <w:position w:val="-1"/>
          <w:sz w:val="22"/>
          <w:szCs w:val="22"/>
        </w:rPr>
        <w:t xml:space="preserve">e 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y</w:t>
      </w:r>
      <w:r>
        <w:rPr>
          <w:rFonts w:ascii="Tahoma" w:eastAsia="Tahoma" w:hAnsi="Tahoma" w:cs="Tahoma"/>
          <w:position w:val="-1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u</w:t>
      </w:r>
      <w:r>
        <w:rPr>
          <w:rFonts w:ascii="Tahoma" w:eastAsia="Tahoma" w:hAnsi="Tahoma" w:cs="Tahoma"/>
          <w:position w:val="-1"/>
          <w:sz w:val="22"/>
          <w:szCs w:val="22"/>
        </w:rPr>
        <w:t>r r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ea</w:t>
      </w:r>
      <w:r>
        <w:rPr>
          <w:rFonts w:ascii="Tahoma" w:eastAsia="Tahoma" w:hAnsi="Tahoma" w:cs="Tahoma"/>
          <w:position w:val="-1"/>
          <w:sz w:val="22"/>
          <w:szCs w:val="22"/>
        </w:rPr>
        <w:t>so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n</w:t>
      </w:r>
      <w:r>
        <w:rPr>
          <w:rFonts w:ascii="Tahoma" w:eastAsia="Tahoma" w:hAnsi="Tahoma" w:cs="Tahoma"/>
          <w:position w:val="-1"/>
          <w:sz w:val="22"/>
          <w:szCs w:val="22"/>
        </w:rPr>
        <w:t xml:space="preserve">s 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b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position w:val="-1"/>
          <w:sz w:val="22"/>
          <w:szCs w:val="22"/>
        </w:rPr>
        <w:t>lo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>w</w:t>
      </w:r>
      <w:r>
        <w:rPr>
          <w:rFonts w:ascii="Tahoma" w:eastAsia="Tahoma" w:hAnsi="Tahoma" w:cs="Tahoma"/>
          <w:position w:val="-1"/>
          <w:sz w:val="22"/>
          <w:szCs w:val="22"/>
        </w:rPr>
        <w:t>:</w:t>
      </w:r>
    </w:p>
    <w:p w14:paraId="1E95AD57" w14:textId="77777777" w:rsidR="000502B5" w:rsidRDefault="00B0291A">
      <w:pPr>
        <w:spacing w:before="1"/>
        <w:ind w:left="87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….</w:t>
      </w:r>
    </w:p>
    <w:p w14:paraId="6F2793E8" w14:textId="77777777" w:rsidR="000502B5" w:rsidRDefault="00B0291A">
      <w:pPr>
        <w:spacing w:before="39"/>
        <w:ind w:left="87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</w:t>
      </w:r>
      <w:r>
        <w:rPr>
          <w:rFonts w:ascii="Tahoma" w:eastAsia="Tahoma" w:hAnsi="Tahoma" w:cs="Tahoma"/>
          <w:spacing w:val="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….</w:t>
      </w:r>
    </w:p>
    <w:p w14:paraId="5C62190D" w14:textId="77777777" w:rsidR="000502B5" w:rsidRDefault="00B0291A">
      <w:pPr>
        <w:spacing w:before="39"/>
        <w:ind w:left="876"/>
        <w:rPr>
          <w:rFonts w:ascii="Tahoma" w:eastAsia="Tahoma" w:hAnsi="Tahoma" w:cs="Tahoma"/>
          <w:sz w:val="22"/>
          <w:szCs w:val="22"/>
        </w:rPr>
        <w:sectPr w:rsidR="000502B5">
          <w:pgSz w:w="12240" w:h="15840"/>
          <w:pgMar w:top="340" w:right="500" w:bottom="280" w:left="1140" w:header="106" w:footer="0" w:gutter="0"/>
          <w:cols w:space="720"/>
        </w:sectPr>
      </w:pP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….</w:t>
      </w:r>
    </w:p>
    <w:p w14:paraId="3A67E59C" w14:textId="77777777" w:rsidR="000502B5" w:rsidRDefault="000502B5">
      <w:pPr>
        <w:spacing w:before="16" w:line="240" w:lineRule="exact"/>
        <w:rPr>
          <w:sz w:val="24"/>
          <w:szCs w:val="24"/>
        </w:rPr>
      </w:pPr>
    </w:p>
    <w:p w14:paraId="3EE05C00" w14:textId="77777777" w:rsidR="000502B5" w:rsidRDefault="00000000">
      <w:pPr>
        <w:tabs>
          <w:tab w:val="left" w:pos="820"/>
        </w:tabs>
        <w:spacing w:before="32" w:line="260" w:lineRule="exact"/>
        <w:ind w:left="1556" w:right="4923" w:hanging="1440"/>
        <w:rPr>
          <w:rFonts w:ascii="Tahoma" w:eastAsia="Tahoma" w:hAnsi="Tahoma" w:cs="Tahoma"/>
          <w:sz w:val="22"/>
          <w:szCs w:val="22"/>
        </w:rPr>
      </w:pPr>
      <w:r>
        <w:pict w14:anchorId="612B9D63">
          <v:group id="_x0000_s2056" style="position:absolute;left:0;text-align:left;margin-left:447.1pt;margin-top:32.3pt;width:56.3pt;height:18pt;z-index:-251654656;mso-position-horizontal-relative:page;mso-position-vertical-relative:page" coordorigin="8942,646" coordsize="1126,360">
            <v:shape id="_x0000_s2057" style="position:absolute;left:8942;top:646;width:1126;height:360" coordorigin="8942,646" coordsize="1126,360" path="m8942,1006r1126,l10068,646r-1126,l8942,1006xe" filled="f" strokeweight=".72pt">
              <v:path arrowok="t"/>
            </v:shape>
            <w10:wrap anchorx="page" anchory="page"/>
          </v:group>
        </w:pict>
      </w:r>
      <w:r w:rsidR="00B0291A">
        <w:rPr>
          <w:rFonts w:ascii="Tahoma" w:eastAsia="Tahoma" w:hAnsi="Tahoma" w:cs="Tahoma"/>
          <w:spacing w:val="-1"/>
          <w:sz w:val="22"/>
          <w:szCs w:val="22"/>
        </w:rPr>
        <w:t>22</w:t>
      </w:r>
      <w:r w:rsidR="00B0291A">
        <w:rPr>
          <w:rFonts w:ascii="Tahoma" w:eastAsia="Tahoma" w:hAnsi="Tahoma" w:cs="Tahoma"/>
          <w:sz w:val="22"/>
          <w:szCs w:val="22"/>
        </w:rPr>
        <w:t>.</w:t>
      </w:r>
      <w:r w:rsidR="00B0291A">
        <w:rPr>
          <w:rFonts w:ascii="Tahoma" w:eastAsia="Tahoma" w:hAnsi="Tahoma" w:cs="Tahoma"/>
          <w:sz w:val="22"/>
          <w:szCs w:val="22"/>
        </w:rPr>
        <w:tab/>
      </w:r>
      <w:r w:rsidR="00B0291A">
        <w:rPr>
          <w:rFonts w:ascii="Tahoma" w:eastAsia="Tahoma" w:hAnsi="Tahoma" w:cs="Tahoma"/>
          <w:spacing w:val="-1"/>
          <w:sz w:val="22"/>
          <w:szCs w:val="22"/>
        </w:rPr>
        <w:t>(A</w:t>
      </w:r>
      <w:r w:rsidR="00B0291A">
        <w:rPr>
          <w:rFonts w:ascii="Tahoma" w:eastAsia="Tahoma" w:hAnsi="Tahoma" w:cs="Tahoma"/>
          <w:sz w:val="22"/>
          <w:szCs w:val="22"/>
        </w:rPr>
        <w:t xml:space="preserve">)     </w:t>
      </w:r>
      <w:r w:rsidR="00B0291A">
        <w:rPr>
          <w:rFonts w:ascii="Tahoma" w:eastAsia="Tahoma" w:hAnsi="Tahoma" w:cs="Tahoma"/>
          <w:spacing w:val="8"/>
          <w:sz w:val="22"/>
          <w:szCs w:val="22"/>
        </w:rPr>
        <w:t xml:space="preserve"> </w:t>
      </w:r>
      <w:r w:rsidR="00B0291A">
        <w:rPr>
          <w:rFonts w:ascii="Tahoma" w:eastAsia="Tahoma" w:hAnsi="Tahoma" w:cs="Tahoma"/>
          <w:sz w:val="22"/>
          <w:szCs w:val="22"/>
        </w:rPr>
        <w:t>RECOM</w:t>
      </w:r>
      <w:r w:rsidR="00B0291A">
        <w:rPr>
          <w:rFonts w:ascii="Tahoma" w:eastAsia="Tahoma" w:hAnsi="Tahoma" w:cs="Tahoma"/>
          <w:spacing w:val="-2"/>
          <w:sz w:val="22"/>
          <w:szCs w:val="22"/>
        </w:rPr>
        <w:t>M</w:t>
      </w:r>
      <w:r w:rsidR="00B0291A">
        <w:rPr>
          <w:rFonts w:ascii="Tahoma" w:eastAsia="Tahoma" w:hAnsi="Tahoma" w:cs="Tahoma"/>
          <w:spacing w:val="1"/>
          <w:sz w:val="22"/>
          <w:szCs w:val="22"/>
        </w:rPr>
        <w:t>E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ND</w:t>
      </w:r>
      <w:r w:rsidR="00B0291A">
        <w:rPr>
          <w:rFonts w:ascii="Tahoma" w:eastAsia="Tahoma" w:hAnsi="Tahoma" w:cs="Tahoma"/>
          <w:sz w:val="22"/>
          <w:szCs w:val="22"/>
        </w:rPr>
        <w:t>ATI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O</w:t>
      </w:r>
      <w:r w:rsidR="00B0291A">
        <w:rPr>
          <w:rFonts w:ascii="Tahoma" w:eastAsia="Tahoma" w:hAnsi="Tahoma" w:cs="Tahoma"/>
          <w:sz w:val="22"/>
          <w:szCs w:val="22"/>
        </w:rPr>
        <w:t xml:space="preserve">N </w:t>
      </w:r>
      <w:r w:rsidR="00B0291A">
        <w:rPr>
          <w:rFonts w:ascii="Tahoma" w:eastAsia="Tahoma" w:hAnsi="Tahoma" w:cs="Tahoma"/>
          <w:spacing w:val="-2"/>
          <w:sz w:val="22"/>
          <w:szCs w:val="22"/>
        </w:rPr>
        <w:t>F</w:t>
      </w:r>
      <w:r w:rsidR="00B0291A">
        <w:rPr>
          <w:rFonts w:ascii="Tahoma" w:eastAsia="Tahoma" w:hAnsi="Tahoma" w:cs="Tahoma"/>
          <w:sz w:val="22"/>
          <w:szCs w:val="22"/>
        </w:rPr>
        <w:t>OR</w:t>
      </w:r>
      <w:r w:rsidR="00B0291A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="00B0291A">
        <w:rPr>
          <w:rFonts w:ascii="Tahoma" w:eastAsia="Tahoma" w:hAnsi="Tahoma" w:cs="Tahoma"/>
          <w:sz w:val="22"/>
          <w:szCs w:val="22"/>
        </w:rPr>
        <w:t>CO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N</w:t>
      </w:r>
      <w:r w:rsidR="00B0291A">
        <w:rPr>
          <w:rFonts w:ascii="Tahoma" w:eastAsia="Tahoma" w:hAnsi="Tahoma" w:cs="Tahoma"/>
          <w:sz w:val="22"/>
          <w:szCs w:val="22"/>
        </w:rPr>
        <w:t>FI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R</w:t>
      </w:r>
      <w:r w:rsidR="00B0291A">
        <w:rPr>
          <w:rFonts w:ascii="Tahoma" w:eastAsia="Tahoma" w:hAnsi="Tahoma" w:cs="Tahoma"/>
          <w:sz w:val="22"/>
          <w:szCs w:val="22"/>
        </w:rPr>
        <w:t>MATION I r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ec</w:t>
      </w:r>
      <w:r w:rsidR="00B0291A">
        <w:rPr>
          <w:rFonts w:ascii="Tahoma" w:eastAsia="Tahoma" w:hAnsi="Tahoma" w:cs="Tahoma"/>
          <w:sz w:val="22"/>
          <w:szCs w:val="22"/>
        </w:rPr>
        <w:t>om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men</w:t>
      </w:r>
      <w:r w:rsidR="00B0291A">
        <w:rPr>
          <w:rFonts w:ascii="Tahoma" w:eastAsia="Tahoma" w:hAnsi="Tahoma" w:cs="Tahoma"/>
          <w:sz w:val="22"/>
          <w:szCs w:val="22"/>
        </w:rPr>
        <w:t>d</w:t>
      </w:r>
      <w:r w:rsidR="00B0291A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="00B0291A">
        <w:rPr>
          <w:rFonts w:ascii="Tahoma" w:eastAsia="Tahoma" w:hAnsi="Tahoma" w:cs="Tahoma"/>
          <w:sz w:val="22"/>
          <w:szCs w:val="22"/>
        </w:rPr>
        <w:t>th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a</w:t>
      </w:r>
      <w:r w:rsidR="00B0291A">
        <w:rPr>
          <w:rFonts w:ascii="Tahoma" w:eastAsia="Tahoma" w:hAnsi="Tahoma" w:cs="Tahoma"/>
          <w:sz w:val="22"/>
          <w:szCs w:val="22"/>
        </w:rPr>
        <w:t>t:</w:t>
      </w:r>
    </w:p>
    <w:p w14:paraId="40364D08" w14:textId="77777777" w:rsidR="000502B5" w:rsidRDefault="00B0291A">
      <w:pPr>
        <w:spacing w:line="240" w:lineRule="exact"/>
        <w:ind w:left="155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position w:val="-1"/>
          <w:sz w:val="22"/>
          <w:szCs w:val="22"/>
        </w:rPr>
        <w:t>(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i</w:t>
      </w:r>
      <w:r>
        <w:rPr>
          <w:rFonts w:ascii="Tahoma" w:eastAsia="Tahoma" w:hAnsi="Tahoma" w:cs="Tahoma"/>
          <w:position w:val="-1"/>
          <w:sz w:val="22"/>
          <w:szCs w:val="22"/>
        </w:rPr>
        <w:t xml:space="preserve">)      </w:t>
      </w:r>
      <w:r>
        <w:rPr>
          <w:rFonts w:ascii="Tahoma" w:eastAsia="Tahoma" w:hAnsi="Tahoma" w:cs="Tahoma"/>
          <w:spacing w:val="2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h</w:t>
      </w:r>
      <w:r>
        <w:rPr>
          <w:rFonts w:ascii="Tahoma" w:eastAsia="Tahoma" w:hAnsi="Tahoma" w:cs="Tahoma"/>
          <w:position w:val="-1"/>
          <w:sz w:val="22"/>
          <w:szCs w:val="22"/>
        </w:rPr>
        <w:t>is/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he</w:t>
      </w:r>
      <w:r>
        <w:rPr>
          <w:rFonts w:ascii="Tahoma" w:eastAsia="Tahoma" w:hAnsi="Tahoma" w:cs="Tahoma"/>
          <w:position w:val="-1"/>
          <w:sz w:val="22"/>
          <w:szCs w:val="22"/>
        </w:rPr>
        <w:t>r appoi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n</w:t>
      </w:r>
      <w:r>
        <w:rPr>
          <w:rFonts w:ascii="Tahoma" w:eastAsia="Tahoma" w:hAnsi="Tahoma" w:cs="Tahoma"/>
          <w:position w:val="-1"/>
          <w:sz w:val="22"/>
          <w:szCs w:val="22"/>
        </w:rPr>
        <w:t>tm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en</w:t>
      </w:r>
      <w:r>
        <w:rPr>
          <w:rFonts w:ascii="Tahoma" w:eastAsia="Tahoma" w:hAnsi="Tahoma" w:cs="Tahoma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 xml:space="preserve">be 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c</w:t>
      </w:r>
      <w:r>
        <w:rPr>
          <w:rFonts w:ascii="Tahoma" w:eastAsia="Tahoma" w:hAnsi="Tahoma" w:cs="Tahoma"/>
          <w:position w:val="-1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n</w:t>
      </w:r>
      <w:r>
        <w:rPr>
          <w:rFonts w:ascii="Tahoma" w:eastAsia="Tahoma" w:hAnsi="Tahoma" w:cs="Tahoma"/>
          <w:position w:val="-1"/>
          <w:sz w:val="22"/>
          <w:szCs w:val="22"/>
        </w:rPr>
        <w:t>f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i</w:t>
      </w:r>
      <w:r>
        <w:rPr>
          <w:rFonts w:ascii="Tahoma" w:eastAsia="Tahoma" w:hAnsi="Tahoma" w:cs="Tahoma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me</w:t>
      </w:r>
      <w:r>
        <w:rPr>
          <w:rFonts w:ascii="Tahoma" w:eastAsia="Tahoma" w:hAnsi="Tahoma" w:cs="Tahoma"/>
          <w:position w:val="-1"/>
          <w:sz w:val="22"/>
          <w:szCs w:val="22"/>
        </w:rPr>
        <w:t>d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to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position w:val="-1"/>
          <w:sz w:val="22"/>
          <w:szCs w:val="22"/>
        </w:rPr>
        <w:t>tiri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>n</w:t>
      </w:r>
      <w:r>
        <w:rPr>
          <w:rFonts w:ascii="Tahoma" w:eastAsia="Tahoma" w:hAnsi="Tahoma" w:cs="Tahoma"/>
          <w:position w:val="-1"/>
          <w:sz w:val="22"/>
          <w:szCs w:val="22"/>
        </w:rPr>
        <w:t>g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position w:val="-1"/>
          <w:sz w:val="22"/>
          <w:szCs w:val="22"/>
        </w:rPr>
        <w:t>ge</w:t>
      </w:r>
    </w:p>
    <w:p w14:paraId="7E360E5C" w14:textId="77777777" w:rsidR="000502B5" w:rsidRDefault="00B0291A">
      <w:pPr>
        <w:spacing w:before="1"/>
        <w:ind w:left="155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(</w:t>
      </w:r>
      <w:r>
        <w:rPr>
          <w:rFonts w:ascii="Tahoma" w:eastAsia="Tahoma" w:hAnsi="Tahoma" w:cs="Tahoma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 xml:space="preserve">i)     </w:t>
      </w:r>
      <w:r>
        <w:rPr>
          <w:rFonts w:ascii="Tahoma" w:eastAsia="Tahoma" w:hAnsi="Tahoma" w:cs="Tahoma"/>
          <w:spacing w:val="39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is/</w:t>
      </w:r>
      <w:r>
        <w:rPr>
          <w:rFonts w:ascii="Tahoma" w:eastAsia="Tahoma" w:hAnsi="Tahoma" w:cs="Tahoma"/>
          <w:spacing w:val="-1"/>
          <w:sz w:val="22"/>
          <w:szCs w:val="22"/>
        </w:rPr>
        <w:t>he</w:t>
      </w:r>
      <w:r>
        <w:rPr>
          <w:rFonts w:ascii="Tahoma" w:eastAsia="Tahoma" w:hAnsi="Tahoma" w:cs="Tahoma"/>
          <w:sz w:val="22"/>
          <w:szCs w:val="22"/>
        </w:rPr>
        <w:t>r appoi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tm</w:t>
      </w:r>
      <w:r>
        <w:rPr>
          <w:rFonts w:ascii="Tahoma" w:eastAsia="Tahoma" w:hAnsi="Tahoma" w:cs="Tahoma"/>
          <w:spacing w:val="-1"/>
          <w:sz w:val="22"/>
          <w:szCs w:val="22"/>
        </w:rPr>
        <w:t>en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be </w:t>
      </w:r>
      <w:r>
        <w:rPr>
          <w:rFonts w:ascii="Tahoma" w:eastAsia="Tahoma" w:hAnsi="Tahoma" w:cs="Tahoma"/>
          <w:spacing w:val="-3"/>
          <w:sz w:val="22"/>
          <w:szCs w:val="22"/>
        </w:rPr>
        <w:t>f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rth</w:t>
      </w:r>
      <w:r>
        <w:rPr>
          <w:rFonts w:ascii="Tahoma" w:eastAsia="Tahoma" w:hAnsi="Tahoma" w:cs="Tahoma"/>
          <w:spacing w:val="-2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 xml:space="preserve">r 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sz w:val="22"/>
          <w:szCs w:val="22"/>
        </w:rPr>
        <w:t>x</w:t>
      </w:r>
      <w:r>
        <w:rPr>
          <w:rFonts w:ascii="Tahoma" w:eastAsia="Tahoma" w:hAnsi="Tahoma" w:cs="Tahoma"/>
          <w:sz w:val="22"/>
          <w:szCs w:val="22"/>
        </w:rPr>
        <w:t>te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ded for</w:t>
      </w:r>
      <w:r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six</w:t>
      </w:r>
      <w:r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ths</w:t>
      </w:r>
    </w:p>
    <w:p w14:paraId="7AD1D32F" w14:textId="77777777" w:rsidR="000502B5" w:rsidRDefault="00B0291A">
      <w:pPr>
        <w:spacing w:line="260" w:lineRule="exact"/>
        <w:ind w:left="155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position w:val="-1"/>
          <w:sz w:val="22"/>
          <w:szCs w:val="22"/>
        </w:rPr>
        <w:t>(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i</w:t>
      </w:r>
      <w:r>
        <w:rPr>
          <w:rFonts w:ascii="Tahoma" w:eastAsia="Tahoma" w:hAnsi="Tahoma" w:cs="Tahoma"/>
          <w:position w:val="-1"/>
          <w:sz w:val="22"/>
          <w:szCs w:val="22"/>
        </w:rPr>
        <w:t xml:space="preserve">i)     </w:t>
      </w:r>
      <w:r>
        <w:rPr>
          <w:rFonts w:ascii="Tahoma" w:eastAsia="Tahoma" w:hAnsi="Tahoma" w:cs="Tahoma"/>
          <w:spacing w:val="39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h</w:t>
      </w:r>
      <w:r>
        <w:rPr>
          <w:rFonts w:ascii="Tahoma" w:eastAsia="Tahoma" w:hAnsi="Tahoma" w:cs="Tahoma"/>
          <w:position w:val="-1"/>
          <w:sz w:val="22"/>
          <w:szCs w:val="22"/>
        </w:rPr>
        <w:t>is/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he</w:t>
      </w:r>
      <w:r>
        <w:rPr>
          <w:rFonts w:ascii="Tahoma" w:eastAsia="Tahoma" w:hAnsi="Tahoma" w:cs="Tahoma"/>
          <w:position w:val="-1"/>
          <w:sz w:val="22"/>
          <w:szCs w:val="22"/>
        </w:rPr>
        <w:t>r appoi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n</w:t>
      </w:r>
      <w:r>
        <w:rPr>
          <w:rFonts w:ascii="Tahoma" w:eastAsia="Tahoma" w:hAnsi="Tahoma" w:cs="Tahoma"/>
          <w:position w:val="-1"/>
          <w:sz w:val="22"/>
          <w:szCs w:val="22"/>
        </w:rPr>
        <w:t>tm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en</w:t>
      </w:r>
      <w:r>
        <w:rPr>
          <w:rFonts w:ascii="Tahoma" w:eastAsia="Tahoma" w:hAnsi="Tahoma" w:cs="Tahoma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 xml:space="preserve">be 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m</w:t>
      </w:r>
      <w:r>
        <w:rPr>
          <w:rFonts w:ascii="Tahoma" w:eastAsia="Tahoma" w:hAnsi="Tahoma" w:cs="Tahoma"/>
          <w:position w:val="-1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na</w:t>
      </w:r>
      <w:r>
        <w:rPr>
          <w:rFonts w:ascii="Tahoma" w:eastAsia="Tahoma" w:hAnsi="Tahoma" w:cs="Tahoma"/>
          <w:position w:val="-1"/>
          <w:sz w:val="22"/>
          <w:szCs w:val="22"/>
        </w:rPr>
        <w:t xml:space="preserve">ted with 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position w:val="-1"/>
          <w:sz w:val="22"/>
          <w:szCs w:val="22"/>
        </w:rPr>
        <w:t>f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fec</w:t>
      </w:r>
      <w:r>
        <w:rPr>
          <w:rFonts w:ascii="Tahoma" w:eastAsia="Tahoma" w:hAnsi="Tahoma" w:cs="Tahoma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f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position w:val="-1"/>
          <w:sz w:val="22"/>
          <w:szCs w:val="22"/>
        </w:rPr>
        <w:t>om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…</w:t>
      </w:r>
      <w:r>
        <w:rPr>
          <w:rFonts w:ascii="Tahoma" w:eastAsia="Tahoma" w:hAnsi="Tahoma" w:cs="Tahoma"/>
          <w:position w:val="-1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…</w:t>
      </w:r>
      <w:r>
        <w:rPr>
          <w:rFonts w:ascii="Tahoma" w:eastAsia="Tahoma" w:hAnsi="Tahoma" w:cs="Tahoma"/>
          <w:position w:val="-1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…</w:t>
      </w:r>
      <w:r>
        <w:rPr>
          <w:rFonts w:ascii="Tahoma" w:eastAsia="Tahoma" w:hAnsi="Tahoma" w:cs="Tahoma"/>
          <w:position w:val="-1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…</w:t>
      </w:r>
      <w:r>
        <w:rPr>
          <w:rFonts w:ascii="Tahoma" w:eastAsia="Tahoma" w:hAnsi="Tahoma" w:cs="Tahoma"/>
          <w:position w:val="-1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…</w:t>
      </w:r>
      <w:r>
        <w:rPr>
          <w:rFonts w:ascii="Tahoma" w:eastAsia="Tahoma" w:hAnsi="Tahoma" w:cs="Tahoma"/>
          <w:position w:val="-1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…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>…</w:t>
      </w:r>
      <w:r>
        <w:rPr>
          <w:rFonts w:ascii="Tahoma" w:eastAsia="Tahoma" w:hAnsi="Tahoma" w:cs="Tahoma"/>
          <w:position w:val="-1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…</w:t>
      </w:r>
      <w:r>
        <w:rPr>
          <w:rFonts w:ascii="Tahoma" w:eastAsia="Tahoma" w:hAnsi="Tahoma" w:cs="Tahoma"/>
          <w:position w:val="-1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…</w:t>
      </w:r>
      <w:r>
        <w:rPr>
          <w:rFonts w:ascii="Tahoma" w:eastAsia="Tahoma" w:hAnsi="Tahoma" w:cs="Tahoma"/>
          <w:position w:val="-1"/>
          <w:sz w:val="22"/>
          <w:szCs w:val="22"/>
        </w:rPr>
        <w:t>..</w:t>
      </w:r>
    </w:p>
    <w:p w14:paraId="5E9FA457" w14:textId="77777777" w:rsidR="000502B5" w:rsidRDefault="000502B5">
      <w:pPr>
        <w:spacing w:before="1" w:line="120" w:lineRule="exact"/>
        <w:rPr>
          <w:sz w:val="13"/>
          <w:szCs w:val="13"/>
        </w:rPr>
      </w:pPr>
    </w:p>
    <w:p w14:paraId="2D707799" w14:textId="77777777" w:rsidR="000502B5" w:rsidRDefault="000502B5">
      <w:pPr>
        <w:spacing w:line="200" w:lineRule="exact"/>
      </w:pPr>
    </w:p>
    <w:p w14:paraId="4EA8E1D4" w14:textId="77777777" w:rsidR="000502B5" w:rsidRDefault="000502B5">
      <w:pPr>
        <w:spacing w:line="200" w:lineRule="exact"/>
      </w:pPr>
    </w:p>
    <w:p w14:paraId="3FEC532A" w14:textId="77777777" w:rsidR="000502B5" w:rsidRDefault="00B0291A">
      <w:pPr>
        <w:ind w:left="11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 xml:space="preserve">…………………                              </w:t>
      </w:r>
      <w:r>
        <w:rPr>
          <w:rFonts w:ascii="Tahoma" w:eastAsia="Tahoma" w:hAnsi="Tahoma" w:cs="Tahoma"/>
          <w:spacing w:val="3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…………………..</w:t>
      </w:r>
    </w:p>
    <w:p w14:paraId="683F413B" w14:textId="77777777" w:rsidR="000502B5" w:rsidRDefault="00B0291A">
      <w:pPr>
        <w:spacing w:line="260" w:lineRule="exact"/>
        <w:ind w:left="218" w:right="1095"/>
        <w:jc w:val="center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w w:val="96"/>
          <w:position w:val="-1"/>
          <w:sz w:val="23"/>
          <w:szCs w:val="23"/>
        </w:rPr>
        <w:t>S</w:t>
      </w:r>
      <w:r>
        <w:rPr>
          <w:rFonts w:ascii="Tahoma" w:eastAsia="Tahoma" w:hAnsi="Tahoma" w:cs="Tahoma"/>
          <w:spacing w:val="-1"/>
          <w:w w:val="96"/>
          <w:position w:val="-1"/>
          <w:sz w:val="23"/>
          <w:szCs w:val="23"/>
        </w:rPr>
        <w:t>i</w:t>
      </w:r>
      <w:r>
        <w:rPr>
          <w:rFonts w:ascii="Tahoma" w:eastAsia="Tahoma" w:hAnsi="Tahoma" w:cs="Tahoma"/>
          <w:w w:val="96"/>
          <w:position w:val="-1"/>
          <w:sz w:val="23"/>
          <w:szCs w:val="23"/>
        </w:rPr>
        <w:t>gn</w:t>
      </w:r>
      <w:r>
        <w:rPr>
          <w:rFonts w:ascii="Tahoma" w:eastAsia="Tahoma" w:hAnsi="Tahoma" w:cs="Tahoma"/>
          <w:spacing w:val="-1"/>
          <w:w w:val="96"/>
          <w:position w:val="-1"/>
          <w:sz w:val="23"/>
          <w:szCs w:val="23"/>
        </w:rPr>
        <w:t>a</w:t>
      </w:r>
      <w:r>
        <w:rPr>
          <w:rFonts w:ascii="Tahoma" w:eastAsia="Tahoma" w:hAnsi="Tahoma" w:cs="Tahoma"/>
          <w:w w:val="96"/>
          <w:position w:val="-1"/>
          <w:sz w:val="23"/>
          <w:szCs w:val="23"/>
        </w:rPr>
        <w:t>ture</w:t>
      </w:r>
      <w:r>
        <w:rPr>
          <w:rFonts w:ascii="Tahoma" w:eastAsia="Tahoma" w:hAnsi="Tahoma" w:cs="Tahoma"/>
          <w:spacing w:val="-1"/>
          <w:w w:val="96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position w:val="-1"/>
          <w:sz w:val="23"/>
          <w:szCs w:val="23"/>
        </w:rPr>
        <w:t>of</w:t>
      </w:r>
      <w:r>
        <w:rPr>
          <w:rFonts w:ascii="Tahoma" w:eastAsia="Tahoma" w:hAnsi="Tahoma" w:cs="Tahoma"/>
          <w:spacing w:val="-13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position w:val="-1"/>
          <w:sz w:val="23"/>
          <w:szCs w:val="23"/>
        </w:rPr>
        <w:t>H</w:t>
      </w:r>
      <w:r>
        <w:rPr>
          <w:rFonts w:ascii="Tahoma" w:eastAsia="Tahoma" w:hAnsi="Tahoma" w:cs="Tahoma"/>
          <w:spacing w:val="-1"/>
          <w:position w:val="-1"/>
          <w:sz w:val="23"/>
          <w:szCs w:val="23"/>
        </w:rPr>
        <w:t>ea</w:t>
      </w:r>
      <w:r>
        <w:rPr>
          <w:rFonts w:ascii="Tahoma" w:eastAsia="Tahoma" w:hAnsi="Tahoma" w:cs="Tahoma"/>
          <w:position w:val="-1"/>
          <w:sz w:val="23"/>
          <w:szCs w:val="23"/>
        </w:rPr>
        <w:t>d</w:t>
      </w:r>
      <w:r>
        <w:rPr>
          <w:rFonts w:ascii="Tahoma" w:eastAsia="Tahoma" w:hAnsi="Tahoma" w:cs="Tahoma"/>
          <w:spacing w:val="-23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position w:val="-1"/>
          <w:sz w:val="23"/>
          <w:szCs w:val="23"/>
        </w:rPr>
        <w:t>of</w:t>
      </w:r>
      <w:r>
        <w:rPr>
          <w:rFonts w:ascii="Tahoma" w:eastAsia="Tahoma" w:hAnsi="Tahoma" w:cs="Tahoma"/>
          <w:spacing w:val="-11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3"/>
          <w:position w:val="-1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position w:val="-1"/>
          <w:sz w:val="23"/>
          <w:szCs w:val="23"/>
        </w:rPr>
        <w:t>e</w:t>
      </w:r>
      <w:r>
        <w:rPr>
          <w:rFonts w:ascii="Tahoma" w:eastAsia="Tahoma" w:hAnsi="Tahoma" w:cs="Tahoma"/>
          <w:position w:val="-1"/>
          <w:sz w:val="23"/>
          <w:szCs w:val="23"/>
        </w:rPr>
        <w:t>pa</w:t>
      </w:r>
      <w:r>
        <w:rPr>
          <w:rFonts w:ascii="Tahoma" w:eastAsia="Tahoma" w:hAnsi="Tahoma" w:cs="Tahoma"/>
          <w:spacing w:val="-1"/>
          <w:position w:val="-1"/>
          <w:sz w:val="23"/>
          <w:szCs w:val="23"/>
        </w:rPr>
        <w:t>r</w:t>
      </w:r>
      <w:r>
        <w:rPr>
          <w:rFonts w:ascii="Tahoma" w:eastAsia="Tahoma" w:hAnsi="Tahoma" w:cs="Tahoma"/>
          <w:position w:val="-1"/>
          <w:sz w:val="23"/>
          <w:szCs w:val="23"/>
        </w:rPr>
        <w:t>tm</w:t>
      </w:r>
      <w:r>
        <w:rPr>
          <w:rFonts w:ascii="Tahoma" w:eastAsia="Tahoma" w:hAnsi="Tahoma" w:cs="Tahoma"/>
          <w:spacing w:val="-1"/>
          <w:position w:val="-1"/>
          <w:sz w:val="23"/>
          <w:szCs w:val="23"/>
        </w:rPr>
        <w:t>en</w:t>
      </w:r>
      <w:r>
        <w:rPr>
          <w:rFonts w:ascii="Tahoma" w:eastAsia="Tahoma" w:hAnsi="Tahoma" w:cs="Tahoma"/>
          <w:position w:val="-1"/>
          <w:sz w:val="23"/>
          <w:szCs w:val="23"/>
        </w:rPr>
        <w:t xml:space="preserve">t                                         </w:t>
      </w:r>
      <w:r>
        <w:rPr>
          <w:rFonts w:ascii="Tahoma" w:eastAsia="Tahoma" w:hAnsi="Tahoma" w:cs="Tahoma"/>
          <w:spacing w:val="50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3"/>
          <w:szCs w:val="23"/>
        </w:rPr>
        <w:t>Nam</w:t>
      </w:r>
      <w:r>
        <w:rPr>
          <w:rFonts w:ascii="Tahoma" w:eastAsia="Tahoma" w:hAnsi="Tahoma" w:cs="Tahoma"/>
          <w:position w:val="-1"/>
          <w:sz w:val="23"/>
          <w:szCs w:val="23"/>
        </w:rPr>
        <w:t>e</w:t>
      </w:r>
      <w:r>
        <w:rPr>
          <w:rFonts w:ascii="Tahoma" w:eastAsia="Tahoma" w:hAnsi="Tahoma" w:cs="Tahoma"/>
          <w:spacing w:val="-27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position w:val="-1"/>
          <w:sz w:val="23"/>
          <w:szCs w:val="23"/>
        </w:rPr>
        <w:t>of</w:t>
      </w:r>
      <w:r>
        <w:rPr>
          <w:rFonts w:ascii="Tahoma" w:eastAsia="Tahoma" w:hAnsi="Tahoma" w:cs="Tahoma"/>
          <w:spacing w:val="-11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position w:val="-1"/>
          <w:sz w:val="23"/>
          <w:szCs w:val="23"/>
        </w:rPr>
        <w:t>H</w:t>
      </w:r>
      <w:r>
        <w:rPr>
          <w:rFonts w:ascii="Tahoma" w:eastAsia="Tahoma" w:hAnsi="Tahoma" w:cs="Tahoma"/>
          <w:spacing w:val="-1"/>
          <w:position w:val="-1"/>
          <w:sz w:val="23"/>
          <w:szCs w:val="23"/>
        </w:rPr>
        <w:t>ea</w:t>
      </w:r>
      <w:r>
        <w:rPr>
          <w:rFonts w:ascii="Tahoma" w:eastAsia="Tahoma" w:hAnsi="Tahoma" w:cs="Tahoma"/>
          <w:position w:val="-1"/>
          <w:sz w:val="23"/>
          <w:szCs w:val="23"/>
        </w:rPr>
        <w:t>d</w:t>
      </w:r>
      <w:r>
        <w:rPr>
          <w:rFonts w:ascii="Tahoma" w:eastAsia="Tahoma" w:hAnsi="Tahoma" w:cs="Tahoma"/>
          <w:spacing w:val="-23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position w:val="-1"/>
          <w:sz w:val="23"/>
          <w:szCs w:val="23"/>
        </w:rPr>
        <w:t>of</w:t>
      </w:r>
      <w:r>
        <w:rPr>
          <w:rFonts w:ascii="Tahoma" w:eastAsia="Tahoma" w:hAnsi="Tahoma" w:cs="Tahoma"/>
          <w:spacing w:val="-11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w w:val="96"/>
          <w:position w:val="-1"/>
          <w:sz w:val="23"/>
          <w:szCs w:val="23"/>
        </w:rPr>
        <w:t>De</w:t>
      </w:r>
      <w:r>
        <w:rPr>
          <w:rFonts w:ascii="Tahoma" w:eastAsia="Tahoma" w:hAnsi="Tahoma" w:cs="Tahoma"/>
          <w:w w:val="96"/>
          <w:position w:val="-1"/>
          <w:sz w:val="23"/>
          <w:szCs w:val="23"/>
        </w:rPr>
        <w:t>pa</w:t>
      </w:r>
      <w:r>
        <w:rPr>
          <w:rFonts w:ascii="Tahoma" w:eastAsia="Tahoma" w:hAnsi="Tahoma" w:cs="Tahoma"/>
          <w:spacing w:val="-1"/>
          <w:w w:val="96"/>
          <w:position w:val="-1"/>
          <w:sz w:val="23"/>
          <w:szCs w:val="23"/>
        </w:rPr>
        <w:t>r</w:t>
      </w:r>
      <w:r>
        <w:rPr>
          <w:rFonts w:ascii="Tahoma" w:eastAsia="Tahoma" w:hAnsi="Tahoma" w:cs="Tahoma"/>
          <w:spacing w:val="-2"/>
          <w:w w:val="96"/>
          <w:position w:val="-1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w w:val="96"/>
          <w:position w:val="-1"/>
          <w:sz w:val="23"/>
          <w:szCs w:val="23"/>
        </w:rPr>
        <w:t>men</w:t>
      </w:r>
      <w:r>
        <w:rPr>
          <w:rFonts w:ascii="Tahoma" w:eastAsia="Tahoma" w:hAnsi="Tahoma" w:cs="Tahoma"/>
          <w:w w:val="96"/>
          <w:position w:val="-1"/>
          <w:sz w:val="23"/>
          <w:szCs w:val="23"/>
        </w:rPr>
        <w:t>t</w:t>
      </w:r>
    </w:p>
    <w:p w14:paraId="5DB65F81" w14:textId="77777777" w:rsidR="000502B5" w:rsidRDefault="000502B5">
      <w:pPr>
        <w:spacing w:before="13" w:line="240" w:lineRule="exact"/>
        <w:rPr>
          <w:sz w:val="24"/>
          <w:szCs w:val="24"/>
        </w:rPr>
      </w:pPr>
    </w:p>
    <w:p w14:paraId="387AC75B" w14:textId="77777777" w:rsidR="000502B5" w:rsidRDefault="00000000">
      <w:pPr>
        <w:ind w:left="5877"/>
        <w:rPr>
          <w:rFonts w:ascii="Tahoma" w:eastAsia="Tahoma" w:hAnsi="Tahoma" w:cs="Tahoma"/>
          <w:sz w:val="23"/>
          <w:szCs w:val="23"/>
        </w:rPr>
      </w:pPr>
      <w:r>
        <w:pict w14:anchorId="6141D6A0">
          <v:group id="_x0000_s2054" style="position:absolute;left:0;text-align:left;margin-left:453.95pt;margin-top:32.95pt;width:54pt;height:18pt;z-index:-251657728;mso-position-horizontal-relative:page" coordorigin="9079,659" coordsize="1080,360">
            <v:shape id="_x0000_s2055" style="position:absolute;left:9079;top:659;width:1080;height:360" coordorigin="9079,659" coordsize="1080,360" path="m9079,1019r1080,l10159,659r-1080,l9079,1019xe" filled="f" strokeweight=".72pt">
              <v:path arrowok="t"/>
            </v:shape>
            <w10:wrap anchorx="page"/>
          </v:group>
        </w:pict>
      </w:r>
      <w:r w:rsidR="00B0291A">
        <w:rPr>
          <w:rFonts w:ascii="Tahoma" w:eastAsia="Tahoma" w:hAnsi="Tahoma" w:cs="Tahoma"/>
          <w:sz w:val="23"/>
          <w:szCs w:val="23"/>
        </w:rPr>
        <w:t>………………………………</w:t>
      </w:r>
      <w:r w:rsidR="00B0291A">
        <w:rPr>
          <w:rFonts w:ascii="Tahoma" w:eastAsia="Tahoma" w:hAnsi="Tahoma" w:cs="Tahoma"/>
          <w:spacing w:val="-3"/>
          <w:sz w:val="23"/>
          <w:szCs w:val="23"/>
        </w:rPr>
        <w:t>…</w:t>
      </w:r>
      <w:r w:rsidR="00B0291A">
        <w:rPr>
          <w:rFonts w:ascii="Tahoma" w:eastAsia="Tahoma" w:hAnsi="Tahoma" w:cs="Tahoma"/>
          <w:sz w:val="23"/>
          <w:szCs w:val="23"/>
        </w:rPr>
        <w:t>…………………..</w:t>
      </w:r>
    </w:p>
    <w:p w14:paraId="593ED2B0" w14:textId="77777777" w:rsidR="000502B5" w:rsidRDefault="00000000">
      <w:pPr>
        <w:spacing w:line="260" w:lineRule="exact"/>
        <w:ind w:right="2828"/>
        <w:jc w:val="right"/>
        <w:rPr>
          <w:rFonts w:ascii="Tahoma" w:eastAsia="Tahoma" w:hAnsi="Tahoma" w:cs="Tahoma"/>
          <w:sz w:val="22"/>
          <w:szCs w:val="22"/>
        </w:rPr>
      </w:pPr>
      <w:r>
        <w:pict w14:anchorId="35D39509">
          <v:group id="_x0000_s2052" style="position:absolute;left:0;text-align:left;margin-left:475.3pt;margin-top:115.8pt;width:51.35pt;height:18pt;z-index:-251655680;mso-position-horizontal-relative:page" coordorigin="9506,2316" coordsize="1027,360">
            <v:shape id="_x0000_s2053" style="position:absolute;left:9506;top:2316;width:1027;height:360" coordorigin="9506,2316" coordsize="1027,360" path="m9506,2676r1028,l10534,2316r-1028,l9506,2676xe" filled="f" strokeweight=".72pt">
              <v:path arrowok="t"/>
            </v:shape>
            <w10:wrap anchorx="page"/>
          </v:group>
        </w:pict>
      </w:r>
      <w:r w:rsidR="00B0291A">
        <w:rPr>
          <w:rFonts w:ascii="Tahoma" w:eastAsia="Tahoma" w:hAnsi="Tahoma" w:cs="Tahoma"/>
          <w:spacing w:val="-1"/>
          <w:position w:val="-1"/>
          <w:sz w:val="22"/>
          <w:szCs w:val="22"/>
        </w:rPr>
        <w:t>Da</w:t>
      </w:r>
      <w:r w:rsidR="00B0291A">
        <w:rPr>
          <w:rFonts w:ascii="Tahoma" w:eastAsia="Tahoma" w:hAnsi="Tahoma" w:cs="Tahoma"/>
          <w:position w:val="-1"/>
          <w:sz w:val="22"/>
          <w:szCs w:val="22"/>
        </w:rPr>
        <w:t>te</w:t>
      </w:r>
    </w:p>
    <w:p w14:paraId="5A25819A" w14:textId="77777777" w:rsidR="000502B5" w:rsidRDefault="000502B5">
      <w:pPr>
        <w:spacing w:before="5" w:line="260" w:lineRule="exact"/>
        <w:rPr>
          <w:sz w:val="26"/>
          <w:szCs w:val="26"/>
        </w:rPr>
      </w:pPr>
    </w:p>
    <w:p w14:paraId="6BE9DEB7" w14:textId="77777777" w:rsidR="000502B5" w:rsidRDefault="00B0291A">
      <w:pPr>
        <w:tabs>
          <w:tab w:val="left" w:pos="820"/>
        </w:tabs>
        <w:ind w:left="836" w:right="5054" w:hanging="72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B.</w:t>
      </w:r>
      <w:r>
        <w:rPr>
          <w:rFonts w:ascii="Tahoma" w:eastAsia="Tahoma" w:hAnsi="Tahoma" w:cs="Tahoma"/>
          <w:sz w:val="22"/>
          <w:szCs w:val="22"/>
        </w:rPr>
        <w:tab/>
        <w:t>RECOM</w:t>
      </w:r>
      <w:r>
        <w:rPr>
          <w:rFonts w:ascii="Tahoma" w:eastAsia="Tahoma" w:hAnsi="Tahoma" w:cs="Tahoma"/>
          <w:spacing w:val="-2"/>
          <w:sz w:val="22"/>
          <w:szCs w:val="22"/>
        </w:rPr>
        <w:t>M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sz w:val="22"/>
          <w:szCs w:val="22"/>
        </w:rPr>
        <w:t>ND</w:t>
      </w:r>
      <w:r>
        <w:rPr>
          <w:rFonts w:ascii="Tahoma" w:eastAsia="Tahoma" w:hAnsi="Tahoma" w:cs="Tahoma"/>
          <w:sz w:val="22"/>
          <w:szCs w:val="22"/>
        </w:rPr>
        <w:t>ATI</w:t>
      </w:r>
      <w:r>
        <w:rPr>
          <w:rFonts w:ascii="Tahoma" w:eastAsia="Tahoma" w:hAnsi="Tahoma" w:cs="Tahoma"/>
          <w:spacing w:val="-1"/>
          <w:sz w:val="22"/>
          <w:szCs w:val="22"/>
        </w:rPr>
        <w:t>O</w:t>
      </w:r>
      <w:r>
        <w:rPr>
          <w:rFonts w:ascii="Tahoma" w:eastAsia="Tahoma" w:hAnsi="Tahoma" w:cs="Tahoma"/>
          <w:sz w:val="22"/>
          <w:szCs w:val="22"/>
        </w:rPr>
        <w:t xml:space="preserve">N </w:t>
      </w:r>
      <w:r>
        <w:rPr>
          <w:rFonts w:ascii="Tahoma" w:eastAsia="Tahoma" w:hAnsi="Tahoma" w:cs="Tahoma"/>
          <w:spacing w:val="-2"/>
          <w:sz w:val="22"/>
          <w:szCs w:val="22"/>
        </w:rPr>
        <w:t>F</w:t>
      </w:r>
      <w:r>
        <w:rPr>
          <w:rFonts w:ascii="Tahoma" w:eastAsia="Tahoma" w:hAnsi="Tahoma" w:cs="Tahoma"/>
          <w:sz w:val="22"/>
          <w:szCs w:val="22"/>
        </w:rPr>
        <w:t>OR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rFonts w:ascii="Tahoma" w:eastAsia="Tahoma" w:hAnsi="Tahoma" w:cs="Tahoma"/>
          <w:spacing w:val="-1"/>
          <w:sz w:val="22"/>
          <w:szCs w:val="22"/>
        </w:rPr>
        <w:t>O</w:t>
      </w:r>
      <w:r>
        <w:rPr>
          <w:rFonts w:ascii="Tahoma" w:eastAsia="Tahoma" w:hAnsi="Tahoma" w:cs="Tahoma"/>
          <w:sz w:val="22"/>
          <w:szCs w:val="22"/>
        </w:rPr>
        <w:t>RMAL PR</w:t>
      </w:r>
      <w:r>
        <w:rPr>
          <w:rFonts w:ascii="Tahoma" w:eastAsia="Tahoma" w:hAnsi="Tahoma" w:cs="Tahoma"/>
          <w:spacing w:val="-3"/>
          <w:sz w:val="22"/>
          <w:szCs w:val="22"/>
        </w:rPr>
        <w:t>O</w:t>
      </w:r>
      <w:r>
        <w:rPr>
          <w:rFonts w:ascii="Tahoma" w:eastAsia="Tahoma" w:hAnsi="Tahoma" w:cs="Tahoma"/>
          <w:sz w:val="22"/>
          <w:szCs w:val="22"/>
        </w:rPr>
        <w:t xml:space="preserve">MOTION 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om</w:t>
      </w:r>
      <w:r>
        <w:rPr>
          <w:rFonts w:ascii="Tahoma" w:eastAsia="Tahoma" w:hAnsi="Tahoma" w:cs="Tahoma"/>
          <w:spacing w:val="-1"/>
          <w:sz w:val="22"/>
          <w:szCs w:val="22"/>
        </w:rPr>
        <w:t>men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on </w:t>
      </w:r>
      <w:r>
        <w:rPr>
          <w:rFonts w:ascii="Tahoma" w:eastAsia="Tahoma" w:hAnsi="Tahoma" w:cs="Tahoma"/>
          <w:spacing w:val="-2"/>
          <w:sz w:val="22"/>
          <w:szCs w:val="22"/>
        </w:rPr>
        <w:t>y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r r</w:t>
      </w:r>
      <w:r>
        <w:rPr>
          <w:rFonts w:ascii="Tahoma" w:eastAsia="Tahoma" w:hAnsi="Tahoma" w:cs="Tahoma"/>
          <w:spacing w:val="-1"/>
          <w:sz w:val="22"/>
          <w:szCs w:val="22"/>
        </w:rPr>
        <w:t>ec</w:t>
      </w:r>
      <w:r>
        <w:rPr>
          <w:rFonts w:ascii="Tahoma" w:eastAsia="Tahoma" w:hAnsi="Tahoma" w:cs="Tahoma"/>
          <w:sz w:val="22"/>
          <w:szCs w:val="22"/>
        </w:rPr>
        <w:t>om</w:t>
      </w:r>
      <w:r>
        <w:rPr>
          <w:rFonts w:ascii="Tahoma" w:eastAsia="Tahoma" w:hAnsi="Tahoma" w:cs="Tahoma"/>
          <w:spacing w:val="-1"/>
          <w:sz w:val="22"/>
          <w:szCs w:val="22"/>
        </w:rPr>
        <w:t>men</w:t>
      </w:r>
      <w:r>
        <w:rPr>
          <w:rFonts w:ascii="Tahoma" w:eastAsia="Tahoma" w:hAnsi="Tahoma" w:cs="Tahoma"/>
          <w:sz w:val="22"/>
          <w:szCs w:val="22"/>
        </w:rPr>
        <w:t>dation:</w:t>
      </w:r>
    </w:p>
    <w:p w14:paraId="0611F04B" w14:textId="77777777" w:rsidR="000502B5" w:rsidRDefault="00B0291A">
      <w:pPr>
        <w:spacing w:line="260" w:lineRule="exact"/>
        <w:ind w:left="83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position w:val="-1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>…</w:t>
      </w:r>
      <w:r>
        <w:rPr>
          <w:rFonts w:ascii="Tahoma" w:eastAsia="Tahoma" w:hAnsi="Tahoma" w:cs="Tahoma"/>
          <w:position w:val="-1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>…</w:t>
      </w:r>
      <w:r>
        <w:rPr>
          <w:rFonts w:ascii="Tahoma" w:eastAsia="Tahoma" w:hAnsi="Tahoma" w:cs="Tahoma"/>
          <w:position w:val="-1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>…</w:t>
      </w:r>
      <w:r>
        <w:rPr>
          <w:rFonts w:ascii="Tahoma" w:eastAsia="Tahoma" w:hAnsi="Tahoma" w:cs="Tahoma"/>
          <w:position w:val="-1"/>
          <w:sz w:val="22"/>
          <w:szCs w:val="22"/>
        </w:rPr>
        <w:t>…………………………………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.</w:t>
      </w:r>
      <w:r>
        <w:rPr>
          <w:rFonts w:ascii="Tahoma" w:eastAsia="Tahoma" w:hAnsi="Tahoma" w:cs="Tahoma"/>
          <w:position w:val="-1"/>
          <w:sz w:val="22"/>
          <w:szCs w:val="22"/>
        </w:rPr>
        <w:t>.</w:t>
      </w:r>
    </w:p>
    <w:p w14:paraId="793C309A" w14:textId="77777777" w:rsidR="000502B5" w:rsidRDefault="00B0291A">
      <w:pPr>
        <w:spacing w:before="42"/>
        <w:ind w:left="83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…………………………………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</w:t>
      </w:r>
    </w:p>
    <w:p w14:paraId="15218F77" w14:textId="77777777" w:rsidR="000502B5" w:rsidRDefault="00B0291A">
      <w:pPr>
        <w:spacing w:before="39"/>
        <w:ind w:left="83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…………………………………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</w:t>
      </w:r>
    </w:p>
    <w:p w14:paraId="43898419" w14:textId="77777777" w:rsidR="000502B5" w:rsidRDefault="00B0291A">
      <w:pPr>
        <w:spacing w:before="39"/>
        <w:ind w:left="83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</w:t>
      </w:r>
      <w:r>
        <w:rPr>
          <w:rFonts w:ascii="Tahoma" w:eastAsia="Tahoma" w:hAnsi="Tahoma" w:cs="Tahoma"/>
          <w:spacing w:val="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</w:t>
      </w:r>
    </w:p>
    <w:p w14:paraId="0D9D91F2" w14:textId="77777777" w:rsidR="000502B5" w:rsidRDefault="00B0291A">
      <w:pPr>
        <w:spacing w:before="39"/>
        <w:ind w:left="11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 xml:space="preserve">.      </w:t>
      </w:r>
      <w:r>
        <w:rPr>
          <w:rFonts w:ascii="Tahoma" w:eastAsia="Tahoma" w:hAnsi="Tahoma" w:cs="Tahoma"/>
          <w:spacing w:val="4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RECOM</w:t>
      </w:r>
      <w:r>
        <w:rPr>
          <w:rFonts w:ascii="Tahoma" w:eastAsia="Tahoma" w:hAnsi="Tahoma" w:cs="Tahoma"/>
          <w:spacing w:val="-2"/>
          <w:sz w:val="22"/>
          <w:szCs w:val="22"/>
        </w:rPr>
        <w:t>M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sz w:val="22"/>
          <w:szCs w:val="22"/>
        </w:rPr>
        <w:t>ND</w:t>
      </w:r>
      <w:r>
        <w:rPr>
          <w:rFonts w:ascii="Tahoma" w:eastAsia="Tahoma" w:hAnsi="Tahoma" w:cs="Tahoma"/>
          <w:sz w:val="22"/>
          <w:szCs w:val="22"/>
        </w:rPr>
        <w:t>ATI</w:t>
      </w:r>
      <w:r>
        <w:rPr>
          <w:rFonts w:ascii="Tahoma" w:eastAsia="Tahoma" w:hAnsi="Tahoma" w:cs="Tahoma"/>
          <w:spacing w:val="-1"/>
          <w:sz w:val="22"/>
          <w:szCs w:val="22"/>
        </w:rPr>
        <w:t>O</w:t>
      </w:r>
      <w:r>
        <w:rPr>
          <w:rFonts w:ascii="Tahoma" w:eastAsia="Tahoma" w:hAnsi="Tahoma" w:cs="Tahoma"/>
          <w:sz w:val="22"/>
          <w:szCs w:val="22"/>
        </w:rPr>
        <w:t xml:space="preserve">N </w:t>
      </w:r>
      <w:r>
        <w:rPr>
          <w:rFonts w:ascii="Tahoma" w:eastAsia="Tahoma" w:hAnsi="Tahoma" w:cs="Tahoma"/>
          <w:spacing w:val="-2"/>
          <w:sz w:val="22"/>
          <w:szCs w:val="22"/>
        </w:rPr>
        <w:t>F</w:t>
      </w:r>
      <w:r>
        <w:rPr>
          <w:rFonts w:ascii="Tahoma" w:eastAsia="Tahoma" w:hAnsi="Tahoma" w:cs="Tahoma"/>
          <w:sz w:val="22"/>
          <w:szCs w:val="22"/>
        </w:rPr>
        <w:t>OR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AC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pacing w:val="-2"/>
          <w:sz w:val="22"/>
          <w:szCs w:val="22"/>
        </w:rPr>
        <w:t>L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PROM</w:t>
      </w:r>
      <w:r>
        <w:rPr>
          <w:rFonts w:ascii="Tahoma" w:eastAsia="Tahoma" w:hAnsi="Tahoma" w:cs="Tahoma"/>
          <w:spacing w:val="-3"/>
          <w:sz w:val="22"/>
          <w:szCs w:val="22"/>
        </w:rPr>
        <w:t>O</w:t>
      </w:r>
      <w:r>
        <w:rPr>
          <w:rFonts w:ascii="Tahoma" w:eastAsia="Tahoma" w:hAnsi="Tahoma" w:cs="Tahoma"/>
          <w:spacing w:val="-2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ON</w:t>
      </w:r>
    </w:p>
    <w:p w14:paraId="70F4A2BD" w14:textId="77777777" w:rsidR="000502B5" w:rsidRDefault="000502B5">
      <w:pPr>
        <w:spacing w:before="7" w:line="260" w:lineRule="exact"/>
        <w:rPr>
          <w:sz w:val="26"/>
          <w:szCs w:val="26"/>
        </w:rPr>
      </w:pPr>
    </w:p>
    <w:p w14:paraId="741424D8" w14:textId="77777777" w:rsidR="000502B5" w:rsidRDefault="00B0291A">
      <w:pPr>
        <w:ind w:left="83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H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/s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e sho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 xml:space="preserve">ld </w:t>
      </w:r>
      <w:r>
        <w:rPr>
          <w:rFonts w:ascii="Tahoma" w:eastAsia="Tahoma" w:hAnsi="Tahoma" w:cs="Tahoma"/>
          <w:spacing w:val="1"/>
          <w:sz w:val="22"/>
          <w:szCs w:val="22"/>
        </w:rPr>
        <w:t>b</w:t>
      </w:r>
      <w:r>
        <w:rPr>
          <w:rFonts w:ascii="Tahoma" w:eastAsia="Tahoma" w:hAnsi="Tahoma" w:cs="Tahoma"/>
          <w:sz w:val="22"/>
          <w:szCs w:val="22"/>
        </w:rPr>
        <w:t xml:space="preserve">e </w:t>
      </w:r>
      <w:r>
        <w:rPr>
          <w:rFonts w:ascii="Tahoma" w:eastAsia="Tahoma" w:hAnsi="Tahoma" w:cs="Tahoma"/>
          <w:spacing w:val="-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pe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lly co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sid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for</w:t>
      </w:r>
      <w:r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sz w:val="22"/>
          <w:szCs w:val="22"/>
        </w:rPr>
        <w:t>cce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2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ted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ro</w:t>
      </w:r>
      <w:r>
        <w:rPr>
          <w:rFonts w:ascii="Tahoma" w:eastAsia="Tahoma" w:hAnsi="Tahoma" w:cs="Tahoma"/>
          <w:spacing w:val="-3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otion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to…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….</w:t>
      </w:r>
    </w:p>
    <w:p w14:paraId="43D659CC" w14:textId="77777777" w:rsidR="000502B5" w:rsidRDefault="00B0291A">
      <w:pPr>
        <w:spacing w:line="220" w:lineRule="exact"/>
        <w:ind w:right="1317"/>
        <w:jc w:val="right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-1"/>
          <w:w w:val="94"/>
          <w:position w:val="-1"/>
          <w:sz w:val="21"/>
          <w:szCs w:val="21"/>
        </w:rPr>
        <w:t>G</w:t>
      </w:r>
      <w:r>
        <w:rPr>
          <w:rFonts w:ascii="Tahoma" w:eastAsia="Tahoma" w:hAnsi="Tahoma" w:cs="Tahoma"/>
          <w:w w:val="95"/>
          <w:position w:val="-1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5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w w:val="94"/>
          <w:position w:val="-1"/>
          <w:sz w:val="21"/>
          <w:szCs w:val="21"/>
        </w:rPr>
        <w:t>de</w:t>
      </w:r>
    </w:p>
    <w:p w14:paraId="113FAD2C" w14:textId="77777777" w:rsidR="000502B5" w:rsidRDefault="00B0291A">
      <w:pPr>
        <w:spacing w:before="5"/>
        <w:ind w:left="83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G</w:t>
      </w:r>
      <w:r>
        <w:rPr>
          <w:rFonts w:ascii="Tahoma" w:eastAsia="Tahoma" w:hAnsi="Tahoma" w:cs="Tahoma"/>
          <w:sz w:val="22"/>
          <w:szCs w:val="22"/>
        </w:rPr>
        <w:t>ive r</w:t>
      </w:r>
      <w:r>
        <w:rPr>
          <w:rFonts w:ascii="Tahoma" w:eastAsia="Tahoma" w:hAnsi="Tahoma" w:cs="Tahoma"/>
          <w:spacing w:val="-1"/>
          <w:sz w:val="22"/>
          <w:szCs w:val="22"/>
        </w:rPr>
        <w:t>ea</w:t>
      </w:r>
      <w:r>
        <w:rPr>
          <w:rFonts w:ascii="Tahoma" w:eastAsia="Tahoma" w:hAnsi="Tahoma" w:cs="Tahoma"/>
          <w:sz w:val="22"/>
          <w:szCs w:val="22"/>
        </w:rPr>
        <w:t>so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s for your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ec</w:t>
      </w:r>
      <w:r>
        <w:rPr>
          <w:rFonts w:ascii="Tahoma" w:eastAsia="Tahoma" w:hAnsi="Tahoma" w:cs="Tahoma"/>
          <w:sz w:val="22"/>
          <w:szCs w:val="22"/>
        </w:rPr>
        <w:t>om</w:t>
      </w:r>
      <w:r>
        <w:rPr>
          <w:rFonts w:ascii="Tahoma" w:eastAsia="Tahoma" w:hAnsi="Tahoma" w:cs="Tahoma"/>
          <w:spacing w:val="-1"/>
          <w:sz w:val="22"/>
          <w:szCs w:val="22"/>
        </w:rPr>
        <w:t>men</w:t>
      </w:r>
      <w:r>
        <w:rPr>
          <w:rFonts w:ascii="Tahoma" w:eastAsia="Tahoma" w:hAnsi="Tahoma" w:cs="Tahoma"/>
          <w:sz w:val="22"/>
          <w:szCs w:val="22"/>
        </w:rPr>
        <w:t>dation</w:t>
      </w:r>
      <w:r>
        <w:rPr>
          <w:rFonts w:ascii="Tahoma" w:eastAsia="Tahoma" w:hAnsi="Tahoma" w:cs="Tahoma"/>
          <w:spacing w:val="-1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:</w:t>
      </w:r>
    </w:p>
    <w:p w14:paraId="52E31E17" w14:textId="77777777" w:rsidR="000502B5" w:rsidRDefault="00B0291A">
      <w:pPr>
        <w:spacing w:before="1"/>
        <w:ind w:left="83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</w:t>
      </w:r>
      <w:r>
        <w:rPr>
          <w:rFonts w:ascii="Tahoma" w:eastAsia="Tahoma" w:hAnsi="Tahoma" w:cs="Tahoma"/>
          <w:spacing w:val="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…………….</w:t>
      </w:r>
    </w:p>
    <w:p w14:paraId="6E063F87" w14:textId="77777777" w:rsidR="000502B5" w:rsidRDefault="00B0291A">
      <w:pPr>
        <w:spacing w:line="260" w:lineRule="exact"/>
        <w:ind w:left="83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position w:val="-1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>…</w:t>
      </w:r>
      <w:r>
        <w:rPr>
          <w:rFonts w:ascii="Tahoma" w:eastAsia="Tahoma" w:hAnsi="Tahoma" w:cs="Tahoma"/>
          <w:position w:val="-1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>…</w:t>
      </w:r>
      <w:r>
        <w:rPr>
          <w:rFonts w:ascii="Tahoma" w:eastAsia="Tahoma" w:hAnsi="Tahoma" w:cs="Tahoma"/>
          <w:position w:val="-1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>…</w:t>
      </w:r>
      <w:r>
        <w:rPr>
          <w:rFonts w:ascii="Tahoma" w:eastAsia="Tahoma" w:hAnsi="Tahoma" w:cs="Tahoma"/>
          <w:position w:val="-1"/>
          <w:sz w:val="22"/>
          <w:szCs w:val="22"/>
        </w:rPr>
        <w:t>……………………………….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.</w:t>
      </w:r>
      <w:r>
        <w:rPr>
          <w:rFonts w:ascii="Tahoma" w:eastAsia="Tahoma" w:hAnsi="Tahoma" w:cs="Tahoma"/>
          <w:position w:val="-1"/>
          <w:sz w:val="22"/>
          <w:szCs w:val="22"/>
        </w:rPr>
        <w:t>.</w:t>
      </w:r>
    </w:p>
    <w:p w14:paraId="00C022D2" w14:textId="77777777" w:rsidR="000502B5" w:rsidRDefault="00000000">
      <w:pPr>
        <w:tabs>
          <w:tab w:val="left" w:pos="820"/>
        </w:tabs>
        <w:spacing w:before="86" w:line="420" w:lineRule="atLeast"/>
        <w:ind w:left="836" w:right="5431" w:hanging="720"/>
        <w:rPr>
          <w:rFonts w:ascii="Tahoma" w:eastAsia="Tahoma" w:hAnsi="Tahoma" w:cs="Tahoma"/>
          <w:sz w:val="22"/>
          <w:szCs w:val="22"/>
        </w:rPr>
      </w:pPr>
      <w:r>
        <w:pict w14:anchorId="11095D1A">
          <v:group id="_x0000_s2050" style="position:absolute;left:0;text-align:left;margin-left:483.85pt;margin-top:11.45pt;width:46.55pt;height:18pt;z-index:-251656704;mso-position-horizontal-relative:page" coordorigin="9677,229" coordsize="931,360">
            <v:shape id="_x0000_s2051" style="position:absolute;left:9677;top:229;width:931;height:360" coordorigin="9677,229" coordsize="931,360" path="m9677,589r931,l10608,229r-931,l9677,589xe" filled="f" strokeweight=".72pt">
              <v:path arrowok="t"/>
            </v:shape>
            <w10:wrap anchorx="page"/>
          </v:group>
        </w:pict>
      </w:r>
      <w:r w:rsidR="00B0291A">
        <w:rPr>
          <w:rFonts w:ascii="Tahoma" w:eastAsia="Tahoma" w:hAnsi="Tahoma" w:cs="Tahoma"/>
          <w:spacing w:val="-1"/>
          <w:sz w:val="22"/>
          <w:szCs w:val="22"/>
        </w:rPr>
        <w:t>D</w:t>
      </w:r>
      <w:r w:rsidR="00B0291A">
        <w:rPr>
          <w:rFonts w:ascii="Tahoma" w:eastAsia="Tahoma" w:hAnsi="Tahoma" w:cs="Tahoma"/>
          <w:sz w:val="22"/>
          <w:szCs w:val="22"/>
        </w:rPr>
        <w:t>.</w:t>
      </w:r>
      <w:r w:rsidR="00B0291A">
        <w:rPr>
          <w:rFonts w:ascii="Tahoma" w:eastAsia="Tahoma" w:hAnsi="Tahoma" w:cs="Tahoma"/>
          <w:sz w:val="22"/>
          <w:szCs w:val="22"/>
        </w:rPr>
        <w:tab/>
        <w:t>RECOM</w:t>
      </w:r>
      <w:r w:rsidR="00B0291A">
        <w:rPr>
          <w:rFonts w:ascii="Tahoma" w:eastAsia="Tahoma" w:hAnsi="Tahoma" w:cs="Tahoma"/>
          <w:spacing w:val="-2"/>
          <w:sz w:val="22"/>
          <w:szCs w:val="22"/>
        </w:rPr>
        <w:t>M</w:t>
      </w:r>
      <w:r w:rsidR="00B0291A">
        <w:rPr>
          <w:rFonts w:ascii="Tahoma" w:eastAsia="Tahoma" w:hAnsi="Tahoma" w:cs="Tahoma"/>
          <w:spacing w:val="1"/>
          <w:sz w:val="22"/>
          <w:szCs w:val="22"/>
        </w:rPr>
        <w:t>E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ND</w:t>
      </w:r>
      <w:r w:rsidR="00B0291A">
        <w:rPr>
          <w:rFonts w:ascii="Tahoma" w:eastAsia="Tahoma" w:hAnsi="Tahoma" w:cs="Tahoma"/>
          <w:sz w:val="22"/>
          <w:szCs w:val="22"/>
        </w:rPr>
        <w:t>ATI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O</w:t>
      </w:r>
      <w:r w:rsidR="00B0291A">
        <w:rPr>
          <w:rFonts w:ascii="Tahoma" w:eastAsia="Tahoma" w:hAnsi="Tahoma" w:cs="Tahoma"/>
          <w:sz w:val="22"/>
          <w:szCs w:val="22"/>
        </w:rPr>
        <w:t xml:space="preserve">N </w:t>
      </w:r>
      <w:r w:rsidR="00B0291A">
        <w:rPr>
          <w:rFonts w:ascii="Tahoma" w:eastAsia="Tahoma" w:hAnsi="Tahoma" w:cs="Tahoma"/>
          <w:spacing w:val="-2"/>
          <w:sz w:val="22"/>
          <w:szCs w:val="22"/>
        </w:rPr>
        <w:t>F</w:t>
      </w:r>
      <w:r w:rsidR="00B0291A">
        <w:rPr>
          <w:rFonts w:ascii="Tahoma" w:eastAsia="Tahoma" w:hAnsi="Tahoma" w:cs="Tahoma"/>
          <w:sz w:val="22"/>
          <w:szCs w:val="22"/>
        </w:rPr>
        <w:t>OR</w:t>
      </w:r>
      <w:r w:rsidR="00B0291A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 w:rsidR="00B0291A">
        <w:rPr>
          <w:rFonts w:ascii="Tahoma" w:eastAsia="Tahoma" w:hAnsi="Tahoma" w:cs="Tahoma"/>
          <w:sz w:val="22"/>
          <w:szCs w:val="22"/>
        </w:rPr>
        <w:t>I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NC</w:t>
      </w:r>
      <w:r w:rsidR="00B0291A">
        <w:rPr>
          <w:rFonts w:ascii="Tahoma" w:eastAsia="Tahoma" w:hAnsi="Tahoma" w:cs="Tahoma"/>
          <w:sz w:val="22"/>
          <w:szCs w:val="22"/>
        </w:rPr>
        <w:t>RE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M</w:t>
      </w:r>
      <w:r w:rsidR="00B0291A">
        <w:rPr>
          <w:rFonts w:ascii="Tahoma" w:eastAsia="Tahoma" w:hAnsi="Tahoma" w:cs="Tahoma"/>
          <w:spacing w:val="1"/>
          <w:sz w:val="22"/>
          <w:szCs w:val="22"/>
        </w:rPr>
        <w:t>E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N</w:t>
      </w:r>
      <w:r w:rsidR="00B0291A">
        <w:rPr>
          <w:rFonts w:ascii="Tahoma" w:eastAsia="Tahoma" w:hAnsi="Tahoma" w:cs="Tahoma"/>
          <w:sz w:val="22"/>
          <w:szCs w:val="22"/>
        </w:rPr>
        <w:t>T</w:t>
      </w:r>
      <w:r w:rsidR="00B0291A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="00B0291A">
        <w:rPr>
          <w:rFonts w:ascii="Tahoma" w:eastAsia="Tahoma" w:hAnsi="Tahoma" w:cs="Tahoma"/>
          <w:sz w:val="22"/>
          <w:szCs w:val="22"/>
        </w:rPr>
        <w:t>O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N</w:t>
      </w:r>
      <w:r w:rsidR="00B0291A">
        <w:rPr>
          <w:rFonts w:ascii="Tahoma" w:eastAsia="Tahoma" w:hAnsi="Tahoma" w:cs="Tahoma"/>
          <w:spacing w:val="-2"/>
          <w:sz w:val="22"/>
          <w:szCs w:val="22"/>
        </w:rPr>
        <w:t>L</w:t>
      </w:r>
      <w:r w:rsidR="00B0291A">
        <w:rPr>
          <w:rFonts w:ascii="Tahoma" w:eastAsia="Tahoma" w:hAnsi="Tahoma" w:cs="Tahoma"/>
          <w:sz w:val="22"/>
          <w:szCs w:val="22"/>
        </w:rPr>
        <w:t xml:space="preserve">Y 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C</w:t>
      </w:r>
      <w:r w:rsidR="00B0291A">
        <w:rPr>
          <w:rFonts w:ascii="Tahoma" w:eastAsia="Tahoma" w:hAnsi="Tahoma" w:cs="Tahoma"/>
          <w:sz w:val="22"/>
          <w:szCs w:val="22"/>
        </w:rPr>
        <w:t>o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mmen</w:t>
      </w:r>
      <w:r w:rsidR="00B0291A">
        <w:rPr>
          <w:rFonts w:ascii="Tahoma" w:eastAsia="Tahoma" w:hAnsi="Tahoma" w:cs="Tahoma"/>
          <w:spacing w:val="1"/>
          <w:sz w:val="22"/>
          <w:szCs w:val="22"/>
        </w:rPr>
        <w:t>t</w:t>
      </w:r>
      <w:r w:rsidR="00B0291A">
        <w:rPr>
          <w:rFonts w:ascii="Tahoma" w:eastAsia="Tahoma" w:hAnsi="Tahoma" w:cs="Tahoma"/>
          <w:sz w:val="22"/>
          <w:szCs w:val="22"/>
        </w:rPr>
        <w:t>s</w:t>
      </w:r>
      <w:r w:rsidR="00B0291A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="00B0291A">
        <w:rPr>
          <w:rFonts w:ascii="Tahoma" w:eastAsia="Tahoma" w:hAnsi="Tahoma" w:cs="Tahoma"/>
          <w:sz w:val="22"/>
          <w:szCs w:val="22"/>
        </w:rPr>
        <w:t xml:space="preserve">on </w:t>
      </w:r>
      <w:r w:rsidR="00B0291A">
        <w:rPr>
          <w:rFonts w:ascii="Tahoma" w:eastAsia="Tahoma" w:hAnsi="Tahoma" w:cs="Tahoma"/>
          <w:spacing w:val="-2"/>
          <w:sz w:val="22"/>
          <w:szCs w:val="22"/>
        </w:rPr>
        <w:t>y</w:t>
      </w:r>
      <w:r w:rsidR="00B0291A">
        <w:rPr>
          <w:rFonts w:ascii="Tahoma" w:eastAsia="Tahoma" w:hAnsi="Tahoma" w:cs="Tahoma"/>
          <w:sz w:val="22"/>
          <w:szCs w:val="22"/>
        </w:rPr>
        <w:t>o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u</w:t>
      </w:r>
      <w:r w:rsidR="00B0291A">
        <w:rPr>
          <w:rFonts w:ascii="Tahoma" w:eastAsia="Tahoma" w:hAnsi="Tahoma" w:cs="Tahoma"/>
          <w:sz w:val="22"/>
          <w:szCs w:val="22"/>
        </w:rPr>
        <w:t>r</w:t>
      </w:r>
      <w:r w:rsidR="00B0291A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="00B0291A">
        <w:rPr>
          <w:rFonts w:ascii="Tahoma" w:eastAsia="Tahoma" w:hAnsi="Tahoma" w:cs="Tahoma"/>
          <w:sz w:val="22"/>
          <w:szCs w:val="22"/>
        </w:rPr>
        <w:t>r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ec</w:t>
      </w:r>
      <w:r w:rsidR="00B0291A">
        <w:rPr>
          <w:rFonts w:ascii="Tahoma" w:eastAsia="Tahoma" w:hAnsi="Tahoma" w:cs="Tahoma"/>
          <w:sz w:val="22"/>
          <w:szCs w:val="22"/>
        </w:rPr>
        <w:t>o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mmen</w:t>
      </w:r>
      <w:r w:rsidR="00B0291A">
        <w:rPr>
          <w:rFonts w:ascii="Tahoma" w:eastAsia="Tahoma" w:hAnsi="Tahoma" w:cs="Tahoma"/>
          <w:sz w:val="22"/>
          <w:szCs w:val="22"/>
        </w:rPr>
        <w:t>d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a</w:t>
      </w:r>
      <w:r w:rsidR="00B0291A">
        <w:rPr>
          <w:rFonts w:ascii="Tahoma" w:eastAsia="Tahoma" w:hAnsi="Tahoma" w:cs="Tahoma"/>
          <w:spacing w:val="1"/>
          <w:sz w:val="22"/>
          <w:szCs w:val="22"/>
        </w:rPr>
        <w:t>t</w:t>
      </w:r>
      <w:r w:rsidR="00B0291A">
        <w:rPr>
          <w:rFonts w:ascii="Tahoma" w:eastAsia="Tahoma" w:hAnsi="Tahoma" w:cs="Tahoma"/>
          <w:sz w:val="22"/>
          <w:szCs w:val="22"/>
        </w:rPr>
        <w:t>io</w:t>
      </w:r>
      <w:r w:rsidR="00B0291A">
        <w:rPr>
          <w:rFonts w:ascii="Tahoma" w:eastAsia="Tahoma" w:hAnsi="Tahoma" w:cs="Tahoma"/>
          <w:spacing w:val="-1"/>
          <w:sz w:val="22"/>
          <w:szCs w:val="22"/>
        </w:rPr>
        <w:t>n</w:t>
      </w:r>
      <w:r w:rsidR="00B0291A">
        <w:rPr>
          <w:rFonts w:ascii="Tahoma" w:eastAsia="Tahoma" w:hAnsi="Tahoma" w:cs="Tahoma"/>
          <w:sz w:val="22"/>
          <w:szCs w:val="22"/>
        </w:rPr>
        <w:t>:</w:t>
      </w:r>
    </w:p>
    <w:p w14:paraId="660480AB" w14:textId="77777777" w:rsidR="000502B5" w:rsidRDefault="00B0291A">
      <w:pPr>
        <w:spacing w:line="260" w:lineRule="exact"/>
        <w:ind w:left="83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position w:val="-1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>…</w:t>
      </w:r>
      <w:r>
        <w:rPr>
          <w:rFonts w:ascii="Tahoma" w:eastAsia="Tahoma" w:hAnsi="Tahoma" w:cs="Tahoma"/>
          <w:position w:val="-1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>…</w:t>
      </w:r>
      <w:r>
        <w:rPr>
          <w:rFonts w:ascii="Tahoma" w:eastAsia="Tahoma" w:hAnsi="Tahoma" w:cs="Tahoma"/>
          <w:position w:val="-1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>…</w:t>
      </w:r>
      <w:r>
        <w:rPr>
          <w:rFonts w:ascii="Tahoma" w:eastAsia="Tahoma" w:hAnsi="Tahoma" w:cs="Tahoma"/>
          <w:position w:val="-1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>…</w:t>
      </w:r>
      <w:r>
        <w:rPr>
          <w:rFonts w:ascii="Tahoma" w:eastAsia="Tahoma" w:hAnsi="Tahoma" w:cs="Tahoma"/>
          <w:position w:val="-1"/>
          <w:sz w:val="22"/>
          <w:szCs w:val="22"/>
        </w:rPr>
        <w:t>….</w:t>
      </w:r>
    </w:p>
    <w:p w14:paraId="55C90AAB" w14:textId="77777777" w:rsidR="000502B5" w:rsidRDefault="00B0291A">
      <w:pPr>
        <w:spacing w:before="39"/>
        <w:ind w:left="83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….</w:t>
      </w:r>
    </w:p>
    <w:p w14:paraId="1CAB32AA" w14:textId="77777777" w:rsidR="000502B5" w:rsidRDefault="000502B5">
      <w:pPr>
        <w:spacing w:before="2" w:line="160" w:lineRule="exact"/>
        <w:rPr>
          <w:sz w:val="16"/>
          <w:szCs w:val="16"/>
        </w:rPr>
      </w:pPr>
    </w:p>
    <w:p w14:paraId="6EC376DA" w14:textId="77777777" w:rsidR="000502B5" w:rsidRDefault="00B0291A">
      <w:pPr>
        <w:ind w:left="83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</w:t>
      </w:r>
      <w:r>
        <w:rPr>
          <w:rFonts w:ascii="Tahoma" w:eastAsia="Tahoma" w:hAnsi="Tahoma" w:cs="Tahoma"/>
          <w:spacing w:val="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….</w:t>
      </w:r>
    </w:p>
    <w:p w14:paraId="5BB373E4" w14:textId="77777777" w:rsidR="000502B5" w:rsidRDefault="000502B5">
      <w:pPr>
        <w:spacing w:before="9" w:line="140" w:lineRule="exact"/>
        <w:rPr>
          <w:sz w:val="15"/>
          <w:szCs w:val="15"/>
        </w:rPr>
      </w:pPr>
    </w:p>
    <w:p w14:paraId="0E71E4D9" w14:textId="77777777" w:rsidR="000502B5" w:rsidRDefault="00B0291A">
      <w:pPr>
        <w:ind w:left="83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………………………………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….</w:t>
      </w:r>
    </w:p>
    <w:p w14:paraId="42650557" w14:textId="77777777" w:rsidR="000502B5" w:rsidRDefault="000502B5">
      <w:pPr>
        <w:spacing w:line="160" w:lineRule="exact"/>
        <w:rPr>
          <w:sz w:val="16"/>
          <w:szCs w:val="16"/>
        </w:rPr>
      </w:pPr>
    </w:p>
    <w:p w14:paraId="388AB066" w14:textId="77777777" w:rsidR="000502B5" w:rsidRDefault="00B0291A">
      <w:pPr>
        <w:ind w:left="83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……………………………</w:t>
      </w:r>
      <w:r>
        <w:rPr>
          <w:rFonts w:ascii="Tahoma" w:eastAsia="Tahoma" w:hAnsi="Tahoma" w:cs="Tahoma"/>
          <w:spacing w:val="3"/>
        </w:rPr>
        <w:t>…</w:t>
      </w:r>
      <w:r>
        <w:rPr>
          <w:rFonts w:ascii="Tahoma" w:eastAsia="Tahoma" w:hAnsi="Tahoma" w:cs="Tahoma"/>
        </w:rPr>
        <w:t>……</w:t>
      </w:r>
      <w:r>
        <w:rPr>
          <w:rFonts w:ascii="Tahoma" w:eastAsia="Tahoma" w:hAnsi="Tahoma" w:cs="Tahoma"/>
          <w:spacing w:val="3"/>
        </w:rPr>
        <w:t>…</w:t>
      </w:r>
      <w:r>
        <w:rPr>
          <w:rFonts w:ascii="Tahoma" w:eastAsia="Tahoma" w:hAnsi="Tahoma" w:cs="Tahoma"/>
        </w:rPr>
        <w:t xml:space="preserve">……………………..                            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……………………………</w:t>
      </w:r>
      <w:r>
        <w:rPr>
          <w:rFonts w:ascii="Tahoma" w:eastAsia="Tahoma" w:hAnsi="Tahoma" w:cs="Tahoma"/>
          <w:spacing w:val="3"/>
        </w:rPr>
        <w:t>…</w:t>
      </w:r>
      <w:r>
        <w:rPr>
          <w:rFonts w:ascii="Tahoma" w:eastAsia="Tahoma" w:hAnsi="Tahoma" w:cs="Tahoma"/>
        </w:rPr>
        <w:t>……</w:t>
      </w:r>
      <w:r>
        <w:rPr>
          <w:rFonts w:ascii="Tahoma" w:eastAsia="Tahoma" w:hAnsi="Tahoma" w:cs="Tahoma"/>
          <w:spacing w:val="3"/>
        </w:rPr>
        <w:t>…</w:t>
      </w:r>
      <w:r>
        <w:rPr>
          <w:rFonts w:ascii="Tahoma" w:eastAsia="Tahoma" w:hAnsi="Tahoma" w:cs="Tahoma"/>
        </w:rPr>
        <w:t>……………………</w:t>
      </w:r>
    </w:p>
    <w:p w14:paraId="3B9E1212" w14:textId="77777777" w:rsidR="000502B5" w:rsidRDefault="00B0291A">
      <w:pPr>
        <w:spacing w:before="27"/>
        <w:ind w:left="1079" w:right="1083"/>
        <w:jc w:val="center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w w:val="94"/>
          <w:sz w:val="21"/>
          <w:szCs w:val="21"/>
        </w:rPr>
        <w:t>Sig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>
        <w:rPr>
          <w:rFonts w:ascii="Tahoma" w:eastAsia="Tahoma" w:hAnsi="Tahoma" w:cs="Tahoma"/>
          <w:w w:val="94"/>
          <w:sz w:val="21"/>
          <w:szCs w:val="21"/>
        </w:rPr>
        <w:t>re</w:t>
      </w:r>
      <w:r>
        <w:rPr>
          <w:rFonts w:ascii="Tahoma" w:eastAsia="Tahoma" w:hAnsi="Tahoma" w:cs="Tahoma"/>
          <w:spacing w:val="4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f</w:t>
      </w:r>
      <w:r>
        <w:rPr>
          <w:rFonts w:ascii="Tahoma" w:eastAsia="Tahoma" w:hAnsi="Tahoma" w:cs="Tahoma"/>
          <w:spacing w:val="-1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He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f</w:t>
      </w:r>
      <w:r>
        <w:rPr>
          <w:rFonts w:ascii="Tahoma" w:eastAsia="Tahoma" w:hAnsi="Tahoma" w:cs="Tahoma"/>
          <w:spacing w:val="-1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tm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/</w:t>
      </w:r>
      <w:r>
        <w:rPr>
          <w:rFonts w:ascii="Tahoma" w:eastAsia="Tahoma" w:hAnsi="Tahoma" w:cs="Tahoma"/>
          <w:spacing w:val="-1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 xml:space="preserve">te                                 </w:t>
      </w:r>
      <w:r>
        <w:rPr>
          <w:rFonts w:ascii="Tahoma" w:eastAsia="Tahoma" w:hAnsi="Tahoma" w:cs="Tahoma"/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me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-13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He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f</w:t>
      </w:r>
      <w:r>
        <w:rPr>
          <w:rFonts w:ascii="Tahoma" w:eastAsia="Tahoma" w:hAnsi="Tahoma" w:cs="Tahoma"/>
          <w:spacing w:val="-1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5"/>
          <w:sz w:val="21"/>
          <w:szCs w:val="21"/>
        </w:rPr>
        <w:t>p</w:t>
      </w:r>
      <w:r>
        <w:rPr>
          <w:rFonts w:ascii="Tahoma" w:eastAsia="Tahoma" w:hAnsi="Tahoma" w:cs="Tahoma"/>
          <w:spacing w:val="1"/>
          <w:w w:val="95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w w:val="94"/>
          <w:sz w:val="21"/>
          <w:szCs w:val="21"/>
        </w:rPr>
        <w:t>m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5"/>
          <w:sz w:val="21"/>
          <w:szCs w:val="21"/>
        </w:rPr>
        <w:t>t</w:t>
      </w:r>
    </w:p>
    <w:p w14:paraId="3A280E49" w14:textId="77777777" w:rsidR="000502B5" w:rsidRDefault="000502B5">
      <w:pPr>
        <w:spacing w:before="18" w:line="220" w:lineRule="exact"/>
        <w:rPr>
          <w:sz w:val="22"/>
          <w:szCs w:val="22"/>
        </w:rPr>
      </w:pPr>
    </w:p>
    <w:p w14:paraId="2DB8E6E1" w14:textId="77777777" w:rsidR="000502B5" w:rsidRDefault="00B0291A">
      <w:pPr>
        <w:ind w:left="440" w:right="248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23</w:t>
      </w:r>
      <w:r>
        <w:rPr>
          <w:rFonts w:ascii="Tahoma" w:eastAsia="Tahoma" w:hAnsi="Tahoma" w:cs="Tahoma"/>
          <w:sz w:val="22"/>
          <w:szCs w:val="22"/>
        </w:rPr>
        <w:t xml:space="preserve">.     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H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/</w:t>
      </w:r>
      <w:r>
        <w:rPr>
          <w:rFonts w:ascii="Tahoma" w:eastAsia="Tahoma" w:hAnsi="Tahoma" w:cs="Tahoma"/>
          <w:spacing w:val="-1"/>
          <w:sz w:val="22"/>
          <w:szCs w:val="22"/>
        </w:rPr>
        <w:t>Sh</w:t>
      </w:r>
      <w:r>
        <w:rPr>
          <w:rFonts w:ascii="Tahoma" w:eastAsia="Tahoma" w:hAnsi="Tahoma" w:cs="Tahoma"/>
          <w:sz w:val="22"/>
          <w:szCs w:val="22"/>
        </w:rPr>
        <w:t>e h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s se</w:t>
      </w:r>
      <w:r>
        <w:rPr>
          <w:rFonts w:ascii="Tahoma" w:eastAsia="Tahoma" w:hAnsi="Tahoma" w:cs="Tahoma"/>
          <w:spacing w:val="-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ved u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der me for ……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1"/>
          <w:sz w:val="22"/>
          <w:szCs w:val="22"/>
        </w:rPr>
        <w:t>…</w:t>
      </w:r>
      <w:r>
        <w:rPr>
          <w:rFonts w:ascii="Tahoma" w:eastAsia="Tahoma" w:hAnsi="Tahoma" w:cs="Tahoma"/>
          <w:spacing w:val="-3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-1"/>
          <w:sz w:val="22"/>
          <w:szCs w:val="22"/>
        </w:rPr>
        <w:t>…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…Y</w:t>
      </w:r>
      <w:r>
        <w:rPr>
          <w:rFonts w:ascii="Tahoma" w:eastAsia="Tahoma" w:hAnsi="Tahoma" w:cs="Tahoma"/>
          <w:spacing w:val="-1"/>
          <w:sz w:val="22"/>
          <w:szCs w:val="22"/>
        </w:rPr>
        <w:t>ea</w:t>
      </w:r>
      <w:r>
        <w:rPr>
          <w:rFonts w:ascii="Tahoma" w:eastAsia="Tahoma" w:hAnsi="Tahoma" w:cs="Tahoma"/>
          <w:sz w:val="22"/>
          <w:szCs w:val="22"/>
        </w:rPr>
        <w:t>rs.</w:t>
      </w:r>
    </w:p>
    <w:p w14:paraId="297E0FD8" w14:textId="77777777" w:rsidR="000502B5" w:rsidRDefault="000502B5">
      <w:pPr>
        <w:spacing w:before="4" w:line="180" w:lineRule="exact"/>
        <w:rPr>
          <w:sz w:val="19"/>
          <w:szCs w:val="19"/>
        </w:rPr>
      </w:pPr>
    </w:p>
    <w:p w14:paraId="64329D98" w14:textId="77777777" w:rsidR="000502B5" w:rsidRDefault="00B0291A">
      <w:pPr>
        <w:ind w:left="83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……………………………</w:t>
      </w:r>
      <w:r>
        <w:rPr>
          <w:rFonts w:ascii="Tahoma" w:eastAsia="Tahoma" w:hAnsi="Tahoma" w:cs="Tahoma"/>
          <w:spacing w:val="3"/>
        </w:rPr>
        <w:t>…</w:t>
      </w:r>
      <w:r>
        <w:rPr>
          <w:rFonts w:ascii="Tahoma" w:eastAsia="Tahoma" w:hAnsi="Tahoma" w:cs="Tahoma"/>
        </w:rPr>
        <w:t>……</w:t>
      </w:r>
      <w:r>
        <w:rPr>
          <w:rFonts w:ascii="Tahoma" w:eastAsia="Tahoma" w:hAnsi="Tahoma" w:cs="Tahoma"/>
          <w:spacing w:val="3"/>
        </w:rPr>
        <w:t>…</w:t>
      </w:r>
      <w:r>
        <w:rPr>
          <w:rFonts w:ascii="Tahoma" w:eastAsia="Tahoma" w:hAnsi="Tahoma" w:cs="Tahoma"/>
        </w:rPr>
        <w:t xml:space="preserve">…………………..                               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……………………………</w:t>
      </w:r>
      <w:r>
        <w:rPr>
          <w:rFonts w:ascii="Tahoma" w:eastAsia="Tahoma" w:hAnsi="Tahoma" w:cs="Tahoma"/>
          <w:spacing w:val="3"/>
        </w:rPr>
        <w:t>…</w:t>
      </w:r>
      <w:r>
        <w:rPr>
          <w:rFonts w:ascii="Tahoma" w:eastAsia="Tahoma" w:hAnsi="Tahoma" w:cs="Tahoma"/>
        </w:rPr>
        <w:t>……</w:t>
      </w:r>
      <w:r>
        <w:rPr>
          <w:rFonts w:ascii="Tahoma" w:eastAsia="Tahoma" w:hAnsi="Tahoma" w:cs="Tahoma"/>
          <w:spacing w:val="3"/>
        </w:rPr>
        <w:t>…</w:t>
      </w:r>
      <w:r>
        <w:rPr>
          <w:rFonts w:ascii="Tahoma" w:eastAsia="Tahoma" w:hAnsi="Tahoma" w:cs="Tahoma"/>
        </w:rPr>
        <w:t>……………………</w:t>
      </w:r>
    </w:p>
    <w:p w14:paraId="04D4BF0B" w14:textId="77777777" w:rsidR="000502B5" w:rsidRDefault="00B0291A">
      <w:pPr>
        <w:spacing w:line="220" w:lineRule="exact"/>
        <w:ind w:left="1079" w:right="1083"/>
        <w:jc w:val="center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w w:val="94"/>
          <w:position w:val="-1"/>
          <w:sz w:val="21"/>
          <w:szCs w:val="21"/>
        </w:rPr>
        <w:t>Sig</w:t>
      </w:r>
      <w:r>
        <w:rPr>
          <w:rFonts w:ascii="Tahoma" w:eastAsia="Tahoma" w:hAnsi="Tahoma" w:cs="Tahoma"/>
          <w:spacing w:val="-1"/>
          <w:w w:val="94"/>
          <w:position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w w:val="94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94"/>
          <w:position w:val="-1"/>
          <w:sz w:val="21"/>
          <w:szCs w:val="21"/>
        </w:rPr>
        <w:t>u</w:t>
      </w:r>
      <w:r>
        <w:rPr>
          <w:rFonts w:ascii="Tahoma" w:eastAsia="Tahoma" w:hAnsi="Tahoma" w:cs="Tahoma"/>
          <w:w w:val="94"/>
          <w:position w:val="-1"/>
          <w:sz w:val="21"/>
          <w:szCs w:val="21"/>
        </w:rPr>
        <w:t>re</w:t>
      </w:r>
      <w:r>
        <w:rPr>
          <w:rFonts w:ascii="Tahoma" w:eastAsia="Tahoma" w:hAnsi="Tahoma" w:cs="Tahoma"/>
          <w:spacing w:val="4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1"/>
          <w:szCs w:val="21"/>
        </w:rPr>
        <w:t>o</w:t>
      </w:r>
      <w:r>
        <w:rPr>
          <w:rFonts w:ascii="Tahoma" w:eastAsia="Tahoma" w:hAnsi="Tahoma" w:cs="Tahoma"/>
          <w:position w:val="-1"/>
          <w:sz w:val="21"/>
          <w:szCs w:val="21"/>
        </w:rPr>
        <w:t>f</w:t>
      </w:r>
      <w:r>
        <w:rPr>
          <w:rFonts w:ascii="Tahoma" w:eastAsia="Tahoma" w:hAnsi="Tahoma" w:cs="Tahoma"/>
          <w:spacing w:val="-1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position w:val="-1"/>
          <w:sz w:val="21"/>
          <w:szCs w:val="21"/>
        </w:rPr>
        <w:t>He</w:t>
      </w:r>
      <w:r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w w:val="94"/>
          <w:position w:val="-1"/>
          <w:sz w:val="21"/>
          <w:szCs w:val="21"/>
        </w:rPr>
        <w:t>d</w:t>
      </w:r>
      <w:r>
        <w:rPr>
          <w:rFonts w:ascii="Tahoma" w:eastAsia="Tahoma" w:hAnsi="Tahoma" w:cs="Tahoma"/>
          <w:spacing w:val="2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1"/>
          <w:szCs w:val="21"/>
        </w:rPr>
        <w:t>o</w:t>
      </w:r>
      <w:r>
        <w:rPr>
          <w:rFonts w:ascii="Tahoma" w:eastAsia="Tahoma" w:hAnsi="Tahoma" w:cs="Tahoma"/>
          <w:position w:val="-1"/>
          <w:sz w:val="21"/>
          <w:szCs w:val="21"/>
        </w:rPr>
        <w:t>f</w:t>
      </w:r>
      <w:r>
        <w:rPr>
          <w:rFonts w:ascii="Tahoma" w:eastAsia="Tahoma" w:hAnsi="Tahoma" w:cs="Tahoma"/>
          <w:spacing w:val="-1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1"/>
          <w:szCs w:val="21"/>
        </w:rPr>
        <w:t>D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position w:val="-1"/>
          <w:sz w:val="21"/>
          <w:szCs w:val="21"/>
        </w:rPr>
        <w:t>p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spacing w:val="2"/>
          <w:position w:val="-1"/>
          <w:sz w:val="21"/>
          <w:szCs w:val="21"/>
        </w:rPr>
        <w:t>r</w:t>
      </w:r>
      <w:r>
        <w:rPr>
          <w:rFonts w:ascii="Tahoma" w:eastAsia="Tahoma" w:hAnsi="Tahoma" w:cs="Tahoma"/>
          <w:position w:val="-1"/>
          <w:sz w:val="21"/>
          <w:szCs w:val="21"/>
        </w:rPr>
        <w:t>tm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position w:val="-1"/>
          <w:sz w:val="21"/>
          <w:szCs w:val="21"/>
        </w:rPr>
        <w:t>n</w:t>
      </w:r>
      <w:r>
        <w:rPr>
          <w:rFonts w:ascii="Tahoma" w:eastAsia="Tahoma" w:hAnsi="Tahoma" w:cs="Tahoma"/>
          <w:spacing w:val="4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>/</w:t>
      </w:r>
      <w:r>
        <w:rPr>
          <w:rFonts w:ascii="Tahoma" w:eastAsia="Tahoma" w:hAnsi="Tahoma" w:cs="Tahoma"/>
          <w:spacing w:val="-1"/>
          <w:position w:val="-1"/>
          <w:sz w:val="21"/>
          <w:szCs w:val="21"/>
        </w:rPr>
        <w:t>D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position w:val="-1"/>
          <w:sz w:val="21"/>
          <w:szCs w:val="21"/>
        </w:rPr>
        <w:t xml:space="preserve">te                                 </w:t>
      </w:r>
      <w:r>
        <w:rPr>
          <w:rFonts w:ascii="Tahoma" w:eastAsia="Tahoma" w:hAnsi="Tahoma" w:cs="Tahoma"/>
          <w:spacing w:val="16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position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w w:val="94"/>
          <w:position w:val="-1"/>
          <w:sz w:val="21"/>
          <w:szCs w:val="21"/>
        </w:rPr>
        <w:t>me</w:t>
      </w:r>
      <w:r>
        <w:rPr>
          <w:rFonts w:ascii="Tahoma" w:eastAsia="Tahoma" w:hAnsi="Tahoma" w:cs="Tahoma"/>
          <w:spacing w:val="2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of</w:t>
      </w:r>
      <w:r>
        <w:rPr>
          <w:rFonts w:ascii="Tahoma" w:eastAsia="Tahoma" w:hAnsi="Tahoma" w:cs="Tahoma"/>
          <w:spacing w:val="-13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position w:val="-1"/>
          <w:sz w:val="21"/>
          <w:szCs w:val="21"/>
        </w:rPr>
        <w:t>He</w:t>
      </w:r>
      <w:r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w w:val="94"/>
          <w:position w:val="-1"/>
          <w:sz w:val="21"/>
          <w:szCs w:val="21"/>
        </w:rPr>
        <w:t>d</w:t>
      </w:r>
      <w:r>
        <w:rPr>
          <w:rFonts w:ascii="Tahoma" w:eastAsia="Tahoma" w:hAnsi="Tahoma" w:cs="Tahoma"/>
          <w:spacing w:val="2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1"/>
          <w:szCs w:val="21"/>
        </w:rPr>
        <w:t>o</w:t>
      </w:r>
      <w:r>
        <w:rPr>
          <w:rFonts w:ascii="Tahoma" w:eastAsia="Tahoma" w:hAnsi="Tahoma" w:cs="Tahoma"/>
          <w:position w:val="-1"/>
          <w:sz w:val="21"/>
          <w:szCs w:val="21"/>
        </w:rPr>
        <w:t>f</w:t>
      </w:r>
      <w:r>
        <w:rPr>
          <w:rFonts w:ascii="Tahoma" w:eastAsia="Tahoma" w:hAnsi="Tahoma" w:cs="Tahoma"/>
          <w:spacing w:val="-1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position w:val="-1"/>
          <w:sz w:val="21"/>
          <w:szCs w:val="21"/>
        </w:rPr>
        <w:t>D</w:t>
      </w:r>
      <w:r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w w:val="95"/>
          <w:position w:val="-1"/>
          <w:sz w:val="21"/>
          <w:szCs w:val="21"/>
        </w:rPr>
        <w:t>p</w:t>
      </w:r>
      <w:r>
        <w:rPr>
          <w:rFonts w:ascii="Tahoma" w:eastAsia="Tahoma" w:hAnsi="Tahoma" w:cs="Tahoma"/>
          <w:spacing w:val="1"/>
          <w:w w:val="95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w w:val="94"/>
          <w:position w:val="-1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w w:val="94"/>
          <w:position w:val="-1"/>
          <w:sz w:val="21"/>
          <w:szCs w:val="21"/>
        </w:rPr>
        <w:t>m</w:t>
      </w:r>
      <w:r>
        <w:rPr>
          <w:rFonts w:ascii="Tahoma" w:eastAsia="Tahoma" w:hAnsi="Tahoma" w:cs="Tahoma"/>
          <w:spacing w:val="3"/>
          <w:w w:val="94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4"/>
          <w:position w:val="-1"/>
          <w:sz w:val="21"/>
          <w:szCs w:val="21"/>
        </w:rPr>
        <w:t>n</w:t>
      </w:r>
      <w:r>
        <w:rPr>
          <w:rFonts w:ascii="Tahoma" w:eastAsia="Tahoma" w:hAnsi="Tahoma" w:cs="Tahoma"/>
          <w:w w:val="95"/>
          <w:position w:val="-1"/>
          <w:sz w:val="21"/>
          <w:szCs w:val="21"/>
        </w:rPr>
        <w:t>t</w:t>
      </w:r>
    </w:p>
    <w:p w14:paraId="70B1AEE8" w14:textId="77777777" w:rsidR="000502B5" w:rsidRDefault="000502B5">
      <w:pPr>
        <w:spacing w:before="4" w:line="160" w:lineRule="exact"/>
        <w:rPr>
          <w:sz w:val="16"/>
          <w:szCs w:val="16"/>
        </w:rPr>
        <w:sectPr w:rsidR="000502B5">
          <w:pgSz w:w="12240" w:h="15840"/>
          <w:pgMar w:top="340" w:right="460" w:bottom="0" w:left="1180" w:header="106" w:footer="0" w:gutter="0"/>
          <w:cols w:space="720"/>
        </w:sectPr>
      </w:pPr>
    </w:p>
    <w:p w14:paraId="6B8FF709" w14:textId="77777777" w:rsidR="000502B5" w:rsidRDefault="000502B5">
      <w:pPr>
        <w:spacing w:before="6" w:line="100" w:lineRule="exact"/>
        <w:rPr>
          <w:sz w:val="11"/>
          <w:szCs w:val="11"/>
        </w:rPr>
      </w:pPr>
    </w:p>
    <w:p w14:paraId="0D04FEBF" w14:textId="77777777" w:rsidR="000502B5" w:rsidRDefault="000502B5">
      <w:pPr>
        <w:spacing w:line="200" w:lineRule="exact"/>
      </w:pPr>
    </w:p>
    <w:p w14:paraId="13AD9D36" w14:textId="77777777" w:rsidR="000502B5" w:rsidRDefault="000502B5">
      <w:pPr>
        <w:spacing w:line="200" w:lineRule="exact"/>
      </w:pPr>
    </w:p>
    <w:p w14:paraId="0674E076" w14:textId="77777777" w:rsidR="000502B5" w:rsidRDefault="00B0291A">
      <w:pPr>
        <w:spacing w:line="240" w:lineRule="exact"/>
        <w:jc w:val="right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P</w:t>
      </w:r>
      <w:r>
        <w:rPr>
          <w:rFonts w:ascii="Tahoma" w:eastAsia="Tahoma" w:hAnsi="Tahoma" w:cs="Tahoma"/>
          <w:b/>
          <w:position w:val="-1"/>
          <w:sz w:val="22"/>
          <w:szCs w:val="22"/>
        </w:rPr>
        <w:t>ART D</w:t>
      </w:r>
    </w:p>
    <w:p w14:paraId="4CD3B90D" w14:textId="77777777" w:rsidR="000502B5" w:rsidRDefault="00B0291A">
      <w:pPr>
        <w:spacing w:before="24"/>
        <w:ind w:left="-36" w:right="81"/>
        <w:jc w:val="center"/>
        <w:rPr>
          <w:rFonts w:ascii="Tahoma" w:eastAsia="Tahoma" w:hAnsi="Tahoma" w:cs="Tahoma"/>
          <w:sz w:val="21"/>
          <w:szCs w:val="21"/>
        </w:rPr>
      </w:pPr>
      <w:r>
        <w:br w:type="column"/>
      </w:r>
      <w:r>
        <w:rPr>
          <w:rFonts w:ascii="Tahoma" w:eastAsia="Tahoma" w:hAnsi="Tahoma" w:cs="Tahoma"/>
          <w:w w:val="94"/>
          <w:sz w:val="21"/>
          <w:szCs w:val="21"/>
        </w:rPr>
        <w:t>……………………………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…</w:t>
      </w:r>
      <w:r>
        <w:rPr>
          <w:rFonts w:ascii="Tahoma" w:eastAsia="Tahoma" w:hAnsi="Tahoma" w:cs="Tahoma"/>
          <w:w w:val="94"/>
          <w:sz w:val="21"/>
          <w:szCs w:val="21"/>
        </w:rPr>
        <w:t>……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…</w:t>
      </w:r>
      <w:r>
        <w:rPr>
          <w:rFonts w:ascii="Tahoma" w:eastAsia="Tahoma" w:hAnsi="Tahoma" w:cs="Tahoma"/>
          <w:w w:val="94"/>
          <w:sz w:val="21"/>
          <w:szCs w:val="21"/>
        </w:rPr>
        <w:t>…………………….</w:t>
      </w:r>
      <w:r>
        <w:rPr>
          <w:rFonts w:ascii="Tahoma" w:eastAsia="Tahoma" w:hAnsi="Tahoma" w:cs="Tahoma"/>
          <w:w w:val="95"/>
          <w:sz w:val="21"/>
          <w:szCs w:val="21"/>
        </w:rPr>
        <w:t>.</w:t>
      </w:r>
    </w:p>
    <w:p w14:paraId="716F0BAD" w14:textId="77777777" w:rsidR="000502B5" w:rsidRDefault="00B0291A">
      <w:pPr>
        <w:spacing w:line="220" w:lineRule="exact"/>
        <w:ind w:left="1710" w:right="1803"/>
        <w:jc w:val="center"/>
        <w:rPr>
          <w:rFonts w:ascii="Tahoma" w:eastAsia="Tahoma" w:hAnsi="Tahoma" w:cs="Tahoma"/>
        </w:rPr>
        <w:sectPr w:rsidR="000502B5">
          <w:type w:val="continuous"/>
          <w:pgSz w:w="12240" w:h="15840"/>
          <w:pgMar w:top="380" w:right="460" w:bottom="280" w:left="1180" w:header="720" w:footer="720" w:gutter="0"/>
          <w:cols w:num="2" w:space="720" w:equalWidth="0">
            <w:col w:w="5714" w:space="891"/>
            <w:col w:w="3995"/>
          </w:cols>
        </w:sectPr>
      </w:pPr>
      <w:r>
        <w:rPr>
          <w:rFonts w:ascii="Tahoma" w:eastAsia="Tahoma" w:hAnsi="Tahoma" w:cs="Tahoma"/>
          <w:spacing w:val="-1"/>
          <w:w w:val="99"/>
          <w:position w:val="-1"/>
        </w:rPr>
        <w:t>D</w:t>
      </w:r>
      <w:r>
        <w:rPr>
          <w:rFonts w:ascii="Tahoma" w:eastAsia="Tahoma" w:hAnsi="Tahoma" w:cs="Tahoma"/>
          <w:spacing w:val="1"/>
          <w:w w:val="99"/>
          <w:position w:val="-1"/>
        </w:rPr>
        <w:t>a</w:t>
      </w:r>
      <w:r>
        <w:rPr>
          <w:rFonts w:ascii="Tahoma" w:eastAsia="Tahoma" w:hAnsi="Tahoma" w:cs="Tahoma"/>
          <w:w w:val="99"/>
          <w:position w:val="-1"/>
        </w:rPr>
        <w:t>te</w:t>
      </w:r>
    </w:p>
    <w:p w14:paraId="4C1FD186" w14:textId="77777777" w:rsidR="000502B5" w:rsidRDefault="00B0291A">
      <w:pPr>
        <w:spacing w:before="4"/>
        <w:ind w:left="3728" w:right="3723"/>
        <w:jc w:val="center"/>
        <w:rPr>
          <w:sz w:val="22"/>
          <w:szCs w:val="22"/>
        </w:rPr>
      </w:pPr>
      <w:r>
        <w:rPr>
          <w:i/>
          <w:spacing w:val="-2"/>
          <w:sz w:val="22"/>
          <w:szCs w:val="22"/>
        </w:rPr>
        <w:t>(</w:t>
      </w:r>
      <w:r>
        <w:rPr>
          <w:i/>
          <w:sz w:val="22"/>
          <w:szCs w:val="22"/>
        </w:rPr>
        <w:t>To be comp</w:t>
      </w:r>
      <w:r>
        <w:rPr>
          <w:i/>
          <w:spacing w:val="-2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by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he </w:t>
      </w:r>
      <w:r>
        <w:rPr>
          <w:i/>
          <w:spacing w:val="-3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ra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)</w:t>
      </w:r>
    </w:p>
    <w:p w14:paraId="7BB5EE3F" w14:textId="77777777" w:rsidR="000502B5" w:rsidRDefault="000502B5">
      <w:pPr>
        <w:spacing w:before="4" w:line="120" w:lineRule="exact"/>
        <w:rPr>
          <w:sz w:val="12"/>
          <w:szCs w:val="12"/>
        </w:rPr>
      </w:pPr>
    </w:p>
    <w:p w14:paraId="0D81EEA9" w14:textId="77777777" w:rsidR="000502B5" w:rsidRDefault="00B0291A">
      <w:pPr>
        <w:spacing w:line="240" w:lineRule="exact"/>
        <w:ind w:left="11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24</w:t>
      </w:r>
      <w:r>
        <w:rPr>
          <w:rFonts w:ascii="Tahoma" w:eastAsia="Tahoma" w:hAnsi="Tahoma" w:cs="Tahoma"/>
          <w:position w:val="-1"/>
          <w:sz w:val="22"/>
          <w:szCs w:val="22"/>
        </w:rPr>
        <w:t xml:space="preserve">.     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Av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position w:val="-1"/>
          <w:sz w:val="22"/>
          <w:szCs w:val="22"/>
        </w:rPr>
        <w:t>ge s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c</w:t>
      </w:r>
      <w:r>
        <w:rPr>
          <w:rFonts w:ascii="Tahoma" w:eastAsia="Tahoma" w:hAnsi="Tahoma" w:cs="Tahoma"/>
          <w:position w:val="-1"/>
          <w:sz w:val="22"/>
          <w:szCs w:val="22"/>
        </w:rPr>
        <w:t>ore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 xml:space="preserve">for 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h</w:t>
      </w:r>
      <w:r>
        <w:rPr>
          <w:rFonts w:ascii="Tahoma" w:eastAsia="Tahoma" w:hAnsi="Tahoma" w:cs="Tahoma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ye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position w:val="-1"/>
          <w:sz w:val="22"/>
          <w:szCs w:val="22"/>
        </w:rPr>
        <w:t>rs (i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nc</w:t>
      </w:r>
      <w:r>
        <w:rPr>
          <w:rFonts w:ascii="Tahoma" w:eastAsia="Tahoma" w:hAnsi="Tahoma" w:cs="Tahoma"/>
          <w:position w:val="-1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u</w:t>
      </w:r>
      <w:r>
        <w:rPr>
          <w:rFonts w:ascii="Tahoma" w:eastAsia="Tahoma" w:hAnsi="Tahoma" w:cs="Tahoma"/>
          <w:position w:val="-1"/>
          <w:sz w:val="22"/>
          <w:szCs w:val="22"/>
        </w:rPr>
        <w:t>ding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the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>i</w:t>
      </w:r>
      <w:r>
        <w:rPr>
          <w:rFonts w:ascii="Tahoma" w:eastAsia="Tahoma" w:hAnsi="Tahoma" w:cs="Tahoma"/>
          <w:position w:val="-1"/>
          <w:sz w:val="22"/>
          <w:szCs w:val="22"/>
        </w:rPr>
        <w:t>od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 xml:space="preserve">of 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cu</w:t>
      </w:r>
      <w:r>
        <w:rPr>
          <w:rFonts w:ascii="Tahoma" w:eastAsia="Tahoma" w:hAnsi="Tahoma" w:cs="Tahoma"/>
          <w:position w:val="-1"/>
          <w:sz w:val="22"/>
          <w:szCs w:val="22"/>
        </w:rPr>
        <w:t>rr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n</w:t>
      </w:r>
      <w:r>
        <w:rPr>
          <w:rFonts w:ascii="Tahoma" w:eastAsia="Tahoma" w:hAnsi="Tahoma" w:cs="Tahoma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position w:val="-1"/>
          <w:sz w:val="22"/>
          <w:szCs w:val="22"/>
        </w:rPr>
        <w:t>ss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position w:val="-1"/>
          <w:sz w:val="22"/>
          <w:szCs w:val="22"/>
        </w:rPr>
        <w:t>ss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men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position w:val="-1"/>
          <w:sz w:val="22"/>
          <w:szCs w:val="22"/>
        </w:rPr>
        <w:t>)</w:t>
      </w:r>
    </w:p>
    <w:p w14:paraId="4CAD81F7" w14:textId="77777777" w:rsidR="000502B5" w:rsidRDefault="000502B5">
      <w:pPr>
        <w:spacing w:before="2" w:line="160" w:lineRule="exact"/>
        <w:rPr>
          <w:sz w:val="16"/>
          <w:szCs w:val="16"/>
        </w:rPr>
      </w:pPr>
    </w:p>
    <w:tbl>
      <w:tblPr>
        <w:tblW w:w="0" w:type="auto"/>
        <w:tblInd w:w="7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"/>
        <w:gridCol w:w="4169"/>
        <w:gridCol w:w="4190"/>
      </w:tblGrid>
      <w:tr w:rsidR="000502B5" w14:paraId="3D4E2ED9" w14:textId="77777777">
        <w:trPr>
          <w:trHeight w:hRule="exact" w:val="404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375FBFE4" w14:textId="77777777" w:rsidR="000502B5" w:rsidRDefault="00B0291A">
            <w:pPr>
              <w:spacing w:before="63"/>
              <w:ind w:left="4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1.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6F515B87" w14:textId="77777777" w:rsidR="000502B5" w:rsidRDefault="00B0291A">
            <w:pPr>
              <w:spacing w:before="63"/>
              <w:ind w:left="267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………………………………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…</w:t>
            </w:r>
            <w:r>
              <w:rPr>
                <w:rFonts w:ascii="Tahoma" w:eastAsia="Tahoma" w:hAnsi="Tahoma" w:cs="Tahoma"/>
                <w:sz w:val="22"/>
                <w:szCs w:val="22"/>
              </w:rPr>
              <w:t>………………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14:paraId="1F3131BF" w14:textId="77777777" w:rsidR="000502B5" w:rsidRDefault="00B0291A">
            <w:pPr>
              <w:spacing w:before="63"/>
              <w:ind w:left="418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………………………………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…</w:t>
            </w:r>
            <w:r>
              <w:rPr>
                <w:rFonts w:ascii="Tahoma" w:eastAsia="Tahoma" w:hAnsi="Tahoma" w:cs="Tahoma"/>
                <w:sz w:val="22"/>
                <w:szCs w:val="22"/>
              </w:rPr>
              <w:t>…………………..</w:t>
            </w:r>
          </w:p>
        </w:tc>
      </w:tr>
      <w:tr w:rsidR="000502B5" w14:paraId="6BB95ECB" w14:textId="77777777">
        <w:trPr>
          <w:trHeight w:hRule="exact" w:val="38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7B681917" w14:textId="77777777" w:rsidR="000502B5" w:rsidRDefault="00B0291A">
            <w:pPr>
              <w:spacing w:before="45"/>
              <w:ind w:left="4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2.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63977486" w14:textId="77777777" w:rsidR="000502B5" w:rsidRDefault="00B0291A">
            <w:pPr>
              <w:spacing w:before="45"/>
              <w:ind w:left="267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………………………………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…</w:t>
            </w:r>
            <w:r>
              <w:rPr>
                <w:rFonts w:ascii="Tahoma" w:eastAsia="Tahoma" w:hAnsi="Tahoma" w:cs="Tahoma"/>
                <w:sz w:val="22"/>
                <w:szCs w:val="22"/>
              </w:rPr>
              <w:t>……………….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14:paraId="445E2B8B" w14:textId="77777777" w:rsidR="000502B5" w:rsidRDefault="00B0291A">
            <w:pPr>
              <w:spacing w:before="45"/>
              <w:ind w:left="418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………………………………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…</w:t>
            </w:r>
            <w:r>
              <w:rPr>
                <w:rFonts w:ascii="Tahoma" w:eastAsia="Tahoma" w:hAnsi="Tahoma" w:cs="Tahoma"/>
                <w:sz w:val="22"/>
                <w:szCs w:val="22"/>
              </w:rPr>
              <w:t>…………………..</w:t>
            </w:r>
          </w:p>
        </w:tc>
      </w:tr>
      <w:tr w:rsidR="000502B5" w14:paraId="7D247AEC" w14:textId="77777777">
        <w:trPr>
          <w:trHeight w:hRule="exact" w:val="402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41766FC8" w14:textId="77777777" w:rsidR="000502B5" w:rsidRDefault="00B0291A">
            <w:pPr>
              <w:spacing w:before="44"/>
              <w:ind w:left="4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3.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77AB23FE" w14:textId="77777777" w:rsidR="000502B5" w:rsidRDefault="00B0291A">
            <w:pPr>
              <w:spacing w:before="44"/>
              <w:ind w:left="267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………………………………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…</w:t>
            </w:r>
            <w:r>
              <w:rPr>
                <w:rFonts w:ascii="Tahoma" w:eastAsia="Tahoma" w:hAnsi="Tahoma" w:cs="Tahoma"/>
                <w:sz w:val="22"/>
                <w:szCs w:val="22"/>
              </w:rPr>
              <w:t>……………….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14:paraId="7B90CD64" w14:textId="77777777" w:rsidR="000502B5" w:rsidRDefault="00B0291A">
            <w:pPr>
              <w:spacing w:before="44"/>
              <w:ind w:left="418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………………………………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…</w:t>
            </w:r>
            <w:r>
              <w:rPr>
                <w:rFonts w:ascii="Tahoma" w:eastAsia="Tahoma" w:hAnsi="Tahoma" w:cs="Tahoma"/>
                <w:sz w:val="22"/>
                <w:szCs w:val="22"/>
              </w:rPr>
              <w:t>…………………..</w:t>
            </w:r>
          </w:p>
        </w:tc>
      </w:tr>
    </w:tbl>
    <w:p w14:paraId="7B8CAAD7" w14:textId="77777777" w:rsidR="000502B5" w:rsidRDefault="000502B5">
      <w:pPr>
        <w:spacing w:before="12" w:line="260" w:lineRule="exact"/>
        <w:rPr>
          <w:sz w:val="26"/>
          <w:szCs w:val="26"/>
        </w:rPr>
      </w:pPr>
    </w:p>
    <w:p w14:paraId="5E82E4BA" w14:textId="0ADEBBEE" w:rsidR="000502B5" w:rsidRDefault="00E648D1">
      <w:pPr>
        <w:spacing w:before="23"/>
        <w:ind w:left="80" w:right="595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</w:t>
      </w:r>
      <w:r w:rsidR="00B0291A">
        <w:rPr>
          <w:rFonts w:ascii="Tahoma" w:eastAsia="Tahoma" w:hAnsi="Tahoma" w:cs="Tahoma"/>
          <w:sz w:val="22"/>
          <w:szCs w:val="22"/>
        </w:rPr>
        <w:t>………………………………</w:t>
      </w:r>
      <w:r w:rsidR="00B0291A">
        <w:rPr>
          <w:rFonts w:ascii="Tahoma" w:eastAsia="Tahoma" w:hAnsi="Tahoma" w:cs="Tahoma"/>
          <w:spacing w:val="-3"/>
          <w:sz w:val="22"/>
          <w:szCs w:val="22"/>
        </w:rPr>
        <w:t>…</w:t>
      </w:r>
      <w:r w:rsidR="00B0291A">
        <w:rPr>
          <w:rFonts w:ascii="Tahoma" w:eastAsia="Tahoma" w:hAnsi="Tahoma" w:cs="Tahoma"/>
          <w:sz w:val="22"/>
          <w:szCs w:val="22"/>
        </w:rPr>
        <w:t>………………….                            …………………</w:t>
      </w:r>
      <w:r w:rsidR="00B0291A">
        <w:rPr>
          <w:rFonts w:ascii="Tahoma" w:eastAsia="Tahoma" w:hAnsi="Tahoma" w:cs="Tahoma"/>
          <w:spacing w:val="-3"/>
          <w:sz w:val="22"/>
          <w:szCs w:val="22"/>
        </w:rPr>
        <w:t>…</w:t>
      </w:r>
      <w:r w:rsidR="00B0291A">
        <w:rPr>
          <w:rFonts w:ascii="Tahoma" w:eastAsia="Tahoma" w:hAnsi="Tahoma" w:cs="Tahoma"/>
          <w:sz w:val="22"/>
          <w:szCs w:val="22"/>
        </w:rPr>
        <w:t>………………………..</w:t>
      </w:r>
    </w:p>
    <w:p w14:paraId="5E8D9FB1" w14:textId="326C96B7" w:rsidR="000502B5" w:rsidRDefault="00B0291A">
      <w:pPr>
        <w:spacing w:line="260" w:lineRule="exact"/>
        <w:ind w:left="1519" w:right="2070"/>
        <w:jc w:val="center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b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g</w:t>
      </w:r>
      <w:r>
        <w:rPr>
          <w:rFonts w:ascii="Tahoma" w:eastAsia="Tahoma" w:hAnsi="Tahoma" w:cs="Tahoma"/>
          <w:b/>
          <w:position w:val="-1"/>
          <w:sz w:val="22"/>
          <w:szCs w:val="22"/>
        </w:rPr>
        <w:t>is</w:t>
      </w:r>
      <w:r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b/>
          <w:position w:val="-1"/>
          <w:sz w:val="22"/>
          <w:szCs w:val="22"/>
        </w:rPr>
        <w:t xml:space="preserve">rar                                                                                   </w:t>
      </w:r>
      <w:r>
        <w:rPr>
          <w:rFonts w:ascii="Tahoma" w:eastAsia="Tahoma" w:hAnsi="Tahoma" w:cs="Tahoma"/>
          <w:b/>
          <w:spacing w:val="6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w w:val="96"/>
          <w:position w:val="-1"/>
          <w:sz w:val="23"/>
          <w:szCs w:val="23"/>
        </w:rPr>
        <w:t>Da</w:t>
      </w:r>
      <w:r>
        <w:rPr>
          <w:rFonts w:ascii="Tahoma" w:eastAsia="Tahoma" w:hAnsi="Tahoma" w:cs="Tahoma"/>
          <w:w w:val="96"/>
          <w:position w:val="-1"/>
          <w:sz w:val="23"/>
          <w:szCs w:val="23"/>
        </w:rPr>
        <w:t>te</w:t>
      </w:r>
    </w:p>
    <w:sectPr w:rsidR="000502B5">
      <w:type w:val="continuous"/>
      <w:pgSz w:w="12240" w:h="15840"/>
      <w:pgMar w:top="380" w:right="46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D1CE3" w14:textId="77777777" w:rsidR="00173A29" w:rsidRDefault="00173A29">
      <w:r>
        <w:separator/>
      </w:r>
    </w:p>
  </w:endnote>
  <w:endnote w:type="continuationSeparator" w:id="0">
    <w:p w14:paraId="4FD9D764" w14:textId="77777777" w:rsidR="00173A29" w:rsidRDefault="0017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9163D" w14:textId="77777777" w:rsidR="00173A29" w:rsidRDefault="00173A29">
      <w:r>
        <w:separator/>
      </w:r>
    </w:p>
  </w:footnote>
  <w:footnote w:type="continuationSeparator" w:id="0">
    <w:p w14:paraId="5E2D2059" w14:textId="77777777" w:rsidR="00173A29" w:rsidRDefault="00173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8DF66" w14:textId="77777777" w:rsidR="00D910E9" w:rsidRDefault="00000000">
    <w:pPr>
      <w:spacing w:line="200" w:lineRule="exact"/>
    </w:pPr>
    <w:r>
      <w:pict w14:anchorId="3988785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.3pt;margin-top:4.3pt;width:25.65pt;height:14pt;z-index:-251658752;mso-position-horizontal-relative:page;mso-position-vertical-relative:page" filled="f" stroked="f">
          <v:textbox style="mso-next-textbox:#_x0000_s1025" inset="0,0,0,0">
            <w:txbxContent>
              <w:p w14:paraId="437CD8ED" w14:textId="77777777" w:rsidR="00D910E9" w:rsidRDefault="00D910E9">
                <w:pPr>
                  <w:spacing w:line="260" w:lineRule="exact"/>
                  <w:ind w:left="20" w:right="-36"/>
                  <w:rPr>
                    <w:rFonts w:ascii="Calibri Light" w:eastAsia="Calibri Light" w:hAnsi="Calibri Light" w:cs="Calibri Light"/>
                    <w:sz w:val="24"/>
                    <w:szCs w:val="24"/>
                  </w:rPr>
                </w:pPr>
                <w:r>
                  <w:rPr>
                    <w:rFonts w:ascii="Calibri Light" w:eastAsia="Calibri Light" w:hAnsi="Calibri Light" w:cs="Calibri Light"/>
                    <w:position w:val="1"/>
                    <w:sz w:val="24"/>
                    <w:szCs w:val="24"/>
                  </w:rPr>
                  <w:t>~</w:t>
                </w:r>
                <w:r>
                  <w:rPr>
                    <w:rFonts w:ascii="Calibri Light" w:eastAsia="Calibri Light" w:hAnsi="Calibri Light" w:cs="Calibri Light"/>
                    <w:spacing w:val="2"/>
                    <w:position w:val="1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 Light" w:eastAsia="Calibri Light" w:hAnsi="Calibri Light" w:cs="Calibri Light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756F55">
                  <w:rPr>
                    <w:rFonts w:ascii="Calibri Light" w:eastAsia="Calibri Light" w:hAnsi="Calibri Light" w:cs="Calibri Light"/>
                    <w:noProof/>
                    <w:position w:val="1"/>
                    <w:sz w:val="24"/>
                    <w:szCs w:val="24"/>
                  </w:rPr>
                  <w:t>7</w:t>
                </w:r>
                <w:r>
                  <w:fldChar w:fldCharType="end"/>
                </w:r>
                <w:r>
                  <w:rPr>
                    <w:rFonts w:ascii="Calibri Light" w:eastAsia="Calibri Light" w:hAnsi="Calibri Light" w:cs="Calibri Light"/>
                    <w:spacing w:val="2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 Light" w:eastAsia="Calibri Light" w:hAnsi="Calibri Light" w:cs="Calibri Light"/>
                    <w:position w:val="1"/>
                    <w:sz w:val="24"/>
                    <w:szCs w:val="24"/>
                  </w:rPr>
                  <w:t>~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069A"/>
    <w:multiLevelType w:val="multilevel"/>
    <w:tmpl w:val="F34E8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9A548C"/>
    <w:multiLevelType w:val="multilevel"/>
    <w:tmpl w:val="940C2C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7EC7BF9"/>
    <w:multiLevelType w:val="hybridMultilevel"/>
    <w:tmpl w:val="78C48B54"/>
    <w:lvl w:ilvl="0" w:tplc="7C52C558">
      <w:start w:val="2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355257">
    <w:abstractNumId w:val="1"/>
  </w:num>
  <w:num w:numId="2" w16cid:durableId="1631593510">
    <w:abstractNumId w:val="0"/>
  </w:num>
  <w:num w:numId="3" w16cid:durableId="22441960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2B5"/>
    <w:rsid w:val="00021431"/>
    <w:rsid w:val="000502B5"/>
    <w:rsid w:val="00053D75"/>
    <w:rsid w:val="000A4106"/>
    <w:rsid w:val="00173A29"/>
    <w:rsid w:val="002753C1"/>
    <w:rsid w:val="003050A8"/>
    <w:rsid w:val="003261A4"/>
    <w:rsid w:val="003737CB"/>
    <w:rsid w:val="003C1005"/>
    <w:rsid w:val="006C4876"/>
    <w:rsid w:val="00756F55"/>
    <w:rsid w:val="00792758"/>
    <w:rsid w:val="00935DEA"/>
    <w:rsid w:val="00936257"/>
    <w:rsid w:val="00A664CF"/>
    <w:rsid w:val="00A805C6"/>
    <w:rsid w:val="00AC627A"/>
    <w:rsid w:val="00AD3E48"/>
    <w:rsid w:val="00B0291A"/>
    <w:rsid w:val="00B56F71"/>
    <w:rsid w:val="00C47C10"/>
    <w:rsid w:val="00CC2C6B"/>
    <w:rsid w:val="00CD15D2"/>
    <w:rsid w:val="00D910E9"/>
    <w:rsid w:val="00DA47F9"/>
    <w:rsid w:val="00DC2A0C"/>
    <w:rsid w:val="00E648D1"/>
    <w:rsid w:val="00EA5374"/>
    <w:rsid w:val="00EB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64F0357D"/>
  <w15:docId w15:val="{9E4315E6-AE5E-492D-B7EF-CFD3D1AD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B0291A"/>
  </w:style>
  <w:style w:type="paragraph" w:customStyle="1" w:styleId="Heading11">
    <w:name w:val="Heading 11"/>
    <w:basedOn w:val="Normal"/>
    <w:next w:val="Normal"/>
    <w:uiPriority w:val="9"/>
    <w:qFormat/>
    <w:rsid w:val="00B0291A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B0291A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B0291A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B0291A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B0291A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B0291A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B0291A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B0291A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B0291A"/>
  </w:style>
  <w:style w:type="character" w:customStyle="1" w:styleId="Heading1Char1">
    <w:name w:val="Heading 1 Char1"/>
    <w:basedOn w:val="DefaultParagraphFont"/>
    <w:uiPriority w:val="9"/>
    <w:rsid w:val="00B0291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B0291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B0291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B0291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1">
    <w:name w:val="Heading 5 Char1"/>
    <w:basedOn w:val="DefaultParagraphFont"/>
    <w:uiPriority w:val="9"/>
    <w:semiHidden/>
    <w:rsid w:val="00B0291A"/>
    <w:rPr>
      <w:rFonts w:ascii="Calibri Light" w:eastAsia="Times New Roman" w:hAnsi="Calibri Light" w:cs="Times New Roman"/>
      <w:color w:val="2F5496"/>
    </w:rPr>
  </w:style>
  <w:style w:type="character" w:customStyle="1" w:styleId="Heading7Char1">
    <w:name w:val="Heading 7 Char1"/>
    <w:basedOn w:val="DefaultParagraphFont"/>
    <w:uiPriority w:val="9"/>
    <w:semiHidden/>
    <w:rsid w:val="00B0291A"/>
    <w:rPr>
      <w:rFonts w:ascii="Calibri Light" w:eastAsia="Times New Roman" w:hAnsi="Calibri Light" w:cs="Times New Roman"/>
      <w:i/>
      <w:iCs/>
      <w:color w:val="1F3763"/>
    </w:rPr>
  </w:style>
  <w:style w:type="character" w:customStyle="1" w:styleId="Heading8Char1">
    <w:name w:val="Heading 8 Char1"/>
    <w:basedOn w:val="DefaultParagraphFont"/>
    <w:uiPriority w:val="9"/>
    <w:semiHidden/>
    <w:rsid w:val="00B0291A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B0291A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B029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B0291A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B0291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B0291A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029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291A"/>
    <w:pPr>
      <w:ind w:left="720"/>
      <w:contextualSpacing/>
    </w:pPr>
  </w:style>
  <w:style w:type="table" w:styleId="TableGrid">
    <w:name w:val="Table Grid"/>
    <w:basedOn w:val="TableNormal"/>
    <w:uiPriority w:val="39"/>
    <w:rsid w:val="00DA47F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828A0-E74A-4192-9433-1110BF38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OLUSEGUN AKINYEMI</dc:creator>
  <cp:keywords/>
  <dc:description/>
  <cp:lastModifiedBy>emoruwaok@mcu.edu.ng</cp:lastModifiedBy>
  <cp:revision>7</cp:revision>
  <cp:lastPrinted>2023-04-11T09:55:00Z</cp:lastPrinted>
  <dcterms:created xsi:type="dcterms:W3CDTF">2023-03-23T14:41:00Z</dcterms:created>
  <dcterms:modified xsi:type="dcterms:W3CDTF">2025-04-08T14:36:00Z</dcterms:modified>
</cp:coreProperties>
</file>